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828D4" w14:textId="77777777" w:rsidR="001B5F13" w:rsidRPr="001B5F13" w:rsidRDefault="00000000">
      <w:pPr>
        <w:pStyle w:val="htmlGeneratedanynoth1"/>
        <w:spacing w:before="30"/>
        <w:ind w:left="30" w:right="60"/>
        <w:jc w:val="center"/>
        <w:rPr>
          <w:rStyle w:val="htmlGeneratedanynoth1Character"/>
          <w:b/>
          <w:bCs/>
          <w:color w:val="000000"/>
          <w:sz w:val="21"/>
          <w:szCs w:val="21"/>
          <w:lang w:val="nl-NL"/>
        </w:rPr>
      </w:pPr>
      <w:r w:rsidRPr="001B5F13">
        <w:rPr>
          <w:rStyle w:val="htmlGeneratedanynoth1Character"/>
          <w:b/>
          <w:bCs/>
          <w:color w:val="000000"/>
          <w:sz w:val="21"/>
          <w:szCs w:val="21"/>
          <w:lang w:val="nl-NL"/>
        </w:rPr>
        <w:t>Algemene voorwaarden </w:t>
      </w:r>
    </w:p>
    <w:p w14:paraId="0DA37294" w14:textId="6BC34AC4" w:rsidR="00576D94" w:rsidRPr="001B5F13" w:rsidRDefault="00000000">
      <w:pPr>
        <w:pStyle w:val="htmlGeneratedanynoth1"/>
        <w:spacing w:before="30"/>
        <w:ind w:left="30" w:right="60"/>
        <w:jc w:val="center"/>
        <w:rPr>
          <w:sz w:val="21"/>
          <w:szCs w:val="21"/>
          <w:lang w:val="nl-NL"/>
        </w:rPr>
      </w:pPr>
      <w:proofErr w:type="spellStart"/>
      <w:r w:rsidRPr="001B5F13">
        <w:rPr>
          <w:rStyle w:val="htmlGeneratedanynoth1Character"/>
          <w:b/>
          <w:bCs/>
          <w:color w:val="000000"/>
          <w:sz w:val="21"/>
          <w:szCs w:val="21"/>
          <w:lang w:val="nl-NL"/>
        </w:rPr>
        <w:t>Afterglow</w:t>
      </w:r>
      <w:proofErr w:type="spellEnd"/>
      <w:r w:rsidRPr="001B5F13">
        <w:rPr>
          <w:rStyle w:val="htmlGeneratedanynoth1Character"/>
          <w:b/>
          <w:bCs/>
          <w:color w:val="000000"/>
          <w:sz w:val="21"/>
          <w:szCs w:val="21"/>
          <w:lang w:val="nl-NL"/>
        </w:rPr>
        <w:t xml:space="preserve"> </w:t>
      </w:r>
      <w:proofErr w:type="spellStart"/>
      <w:r w:rsidRPr="001B5F13">
        <w:rPr>
          <w:rStyle w:val="htmlGeneratedanynoth1Character"/>
          <w:b/>
          <w:bCs/>
          <w:color w:val="000000"/>
          <w:sz w:val="21"/>
          <w:szCs w:val="21"/>
          <w:lang w:val="nl-NL"/>
        </w:rPr>
        <w:t>Wrapping</w:t>
      </w:r>
      <w:proofErr w:type="spellEnd"/>
    </w:p>
    <w:p w14:paraId="526F5428" w14:textId="77777777" w:rsidR="00576D94" w:rsidRPr="001B5F13" w:rsidRDefault="00000000">
      <w:pPr>
        <w:pStyle w:val="htmlGeneratedanynoth1"/>
        <w:ind w:left="30" w:right="60"/>
        <w:jc w:val="center"/>
        <w:rPr>
          <w:sz w:val="21"/>
          <w:szCs w:val="21"/>
          <w:lang w:val="nl-NL"/>
        </w:rPr>
      </w:pPr>
      <w:r w:rsidRPr="001B5F13">
        <w:rPr>
          <w:rStyle w:val="htmlGeneratedanynoth1Character"/>
          <w:b/>
          <w:bCs/>
          <w:color w:val="000000"/>
          <w:sz w:val="21"/>
          <w:szCs w:val="21"/>
          <w:lang w:val="nl-NL"/>
        </w:rPr>
        <w:t>E-mail: info@afterglowwrapping.nl</w:t>
      </w:r>
      <w:r w:rsidRPr="001B5F13">
        <w:rPr>
          <w:rStyle w:val="htmlGeneratedanynoth1Character"/>
          <w:b/>
          <w:bCs/>
          <w:color w:val="000000"/>
          <w:sz w:val="21"/>
          <w:szCs w:val="21"/>
          <w:lang w:val="nl-NL"/>
        </w:rPr>
        <w:br/>
        <w:t>Website: www.afterglowwrapping.nl</w:t>
      </w:r>
    </w:p>
    <w:p w14:paraId="13FC6BCF" w14:textId="77777777" w:rsidR="00576D94" w:rsidRPr="001B5F13" w:rsidRDefault="00000000">
      <w:pPr>
        <w:pStyle w:val="htmlGeneratedanynoth1"/>
        <w:ind w:left="30" w:right="60"/>
        <w:rPr>
          <w:sz w:val="21"/>
          <w:szCs w:val="21"/>
          <w:lang w:val="nl-NL"/>
        </w:rPr>
      </w:pPr>
      <w:r w:rsidRPr="001B5F13">
        <w:rPr>
          <w:sz w:val="21"/>
          <w:szCs w:val="21"/>
          <w:lang w:val="nl-NL"/>
        </w:rPr>
        <w:br/>
        <w:t> </w:t>
      </w:r>
    </w:p>
    <w:p w14:paraId="55C09F8B"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1</w:t>
      </w:r>
      <w:r>
        <w:rPr>
          <w:rStyle w:val="htmlGeneratedanynoth1Character"/>
          <w:b/>
          <w:bCs/>
          <w:color w:val="000000"/>
          <w:sz w:val="21"/>
          <w:szCs w:val="21"/>
        </w:rPr>
        <w:t> - </w:t>
      </w:r>
      <w:proofErr w:type="spellStart"/>
      <w:r>
        <w:rPr>
          <w:rStyle w:val="htmlGeneratedanynoth1Character"/>
          <w:b/>
          <w:bCs/>
          <w:color w:val="000000"/>
          <w:sz w:val="21"/>
          <w:szCs w:val="21"/>
        </w:rPr>
        <w:t>Definities</w:t>
      </w:r>
      <w:proofErr w:type="spellEnd"/>
    </w:p>
    <w:p w14:paraId="59B56BF0" w14:textId="77777777" w:rsidR="00576D94" w:rsidRPr="001B5F13" w:rsidRDefault="00000000">
      <w:pPr>
        <w:pStyle w:val="htmlGeneratedanynoth1"/>
        <w:numPr>
          <w:ilvl w:val="0"/>
          <w:numId w:val="1"/>
        </w:numPr>
        <w:spacing w:before="210"/>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gevestigd te Reusel, KvK-nummer 93207506.</w:t>
      </w:r>
    </w:p>
    <w:p w14:paraId="1FFACB3A" w14:textId="77777777" w:rsidR="00576D94" w:rsidRPr="001B5F13" w:rsidRDefault="00000000">
      <w:pPr>
        <w:pStyle w:val="htmlGeneratedanynoth1"/>
        <w:numPr>
          <w:ilvl w:val="0"/>
          <w:numId w:val="1"/>
        </w:numPr>
        <w:ind w:left="750" w:right="60" w:hanging="258"/>
        <w:rPr>
          <w:color w:val="000000"/>
          <w:sz w:val="21"/>
          <w:szCs w:val="21"/>
          <w:lang w:val="nl-NL"/>
        </w:rPr>
      </w:pPr>
      <w:r w:rsidRPr="001B5F13">
        <w:rPr>
          <w:rStyle w:val="htmlGeneratedanynoth1Character"/>
          <w:color w:val="000000"/>
          <w:sz w:val="21"/>
          <w:szCs w:val="21"/>
          <w:lang w:val="nl-NL"/>
        </w:rPr>
        <w:t>Klant: degene met wie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een overeenkomst is aangegaan.</w:t>
      </w:r>
    </w:p>
    <w:p w14:paraId="73533F44" w14:textId="77777777" w:rsidR="00576D94" w:rsidRPr="001B5F13" w:rsidRDefault="00000000">
      <w:pPr>
        <w:pStyle w:val="htmlGeneratedanynoth1"/>
        <w:numPr>
          <w:ilvl w:val="0"/>
          <w:numId w:val="1"/>
        </w:numPr>
        <w:ind w:left="750" w:right="60" w:hanging="258"/>
        <w:rPr>
          <w:color w:val="000000"/>
          <w:sz w:val="21"/>
          <w:szCs w:val="21"/>
          <w:lang w:val="nl-NL"/>
        </w:rPr>
      </w:pPr>
      <w:r w:rsidRPr="001B5F13">
        <w:rPr>
          <w:rStyle w:val="htmlGeneratedanynoth1Character"/>
          <w:color w:val="000000"/>
          <w:sz w:val="21"/>
          <w:szCs w:val="21"/>
          <w:lang w:val="nl-NL"/>
        </w:rPr>
        <w:t>Partijen: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en Klant samen.</w:t>
      </w:r>
    </w:p>
    <w:p w14:paraId="5BAF13AE" w14:textId="77777777" w:rsidR="00576D94" w:rsidRPr="001B5F13" w:rsidRDefault="00000000">
      <w:pPr>
        <w:pStyle w:val="htmlGeneratedanynoth1"/>
        <w:numPr>
          <w:ilvl w:val="0"/>
          <w:numId w:val="1"/>
        </w:numPr>
        <w:spacing w:after="210"/>
        <w:ind w:left="750" w:right="60" w:hanging="258"/>
        <w:rPr>
          <w:color w:val="000000"/>
          <w:sz w:val="21"/>
          <w:szCs w:val="21"/>
          <w:lang w:val="nl-NL"/>
        </w:rPr>
      </w:pPr>
      <w:r w:rsidRPr="001B5F13">
        <w:rPr>
          <w:rStyle w:val="htmlGeneratedanynoth1Character"/>
          <w:color w:val="000000"/>
          <w:sz w:val="21"/>
          <w:szCs w:val="21"/>
          <w:lang w:val="nl-NL"/>
        </w:rPr>
        <w:t>Consument: een Klant die tevens een individu is en die als privépersoon handelt.</w:t>
      </w:r>
    </w:p>
    <w:p w14:paraId="6692DD57"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2</w:t>
      </w:r>
      <w:r>
        <w:rPr>
          <w:rStyle w:val="htmlGeneratedanynoth1Character"/>
          <w:b/>
          <w:bCs/>
          <w:color w:val="000000"/>
          <w:sz w:val="21"/>
          <w:szCs w:val="21"/>
        </w:rPr>
        <w:t xml:space="preserve"> - </w:t>
      </w:r>
      <w:proofErr w:type="spellStart"/>
      <w:r>
        <w:rPr>
          <w:rStyle w:val="htmlGeneratedanynoth1Character"/>
          <w:b/>
          <w:bCs/>
          <w:color w:val="000000"/>
          <w:sz w:val="21"/>
          <w:szCs w:val="21"/>
        </w:rPr>
        <w:t>Toepasselijkheid</w:t>
      </w:r>
      <w:proofErr w:type="spellEnd"/>
      <w:r>
        <w:rPr>
          <w:rStyle w:val="htmlGeneratedanynoth1Character"/>
          <w:b/>
          <w:bCs/>
          <w:color w:val="000000"/>
          <w:sz w:val="21"/>
          <w:szCs w:val="21"/>
        </w:rPr>
        <w:t> </w:t>
      </w:r>
    </w:p>
    <w:p w14:paraId="2B42385C" w14:textId="77777777" w:rsidR="00576D94" w:rsidRPr="001B5F13" w:rsidRDefault="00000000">
      <w:pPr>
        <w:pStyle w:val="htmlGeneratedanynoth1"/>
        <w:numPr>
          <w:ilvl w:val="0"/>
          <w:numId w:val="2"/>
        </w:numPr>
        <w:spacing w:before="210"/>
        <w:ind w:left="750" w:right="60" w:hanging="258"/>
        <w:rPr>
          <w:color w:val="000000"/>
          <w:sz w:val="21"/>
          <w:szCs w:val="21"/>
          <w:lang w:val="nl-NL"/>
        </w:rPr>
      </w:pPr>
      <w:r w:rsidRPr="001B5F13">
        <w:rPr>
          <w:rStyle w:val="htmlGeneratedanynoth1Character"/>
          <w:color w:val="000000"/>
          <w:sz w:val="21"/>
          <w:szCs w:val="21"/>
          <w:lang w:val="nl-NL"/>
        </w:rPr>
        <w:t>Deze voorwaarden zijn van toepassing op alle offertes, aanbiedingen, werkzaamheden, bestellingen, overeenkomsten en leveringen van diensten of producten door of namens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w:t>
      </w:r>
    </w:p>
    <w:p w14:paraId="2678EE86" w14:textId="77777777" w:rsidR="00576D94" w:rsidRPr="001B5F13" w:rsidRDefault="00000000">
      <w:pPr>
        <w:pStyle w:val="htmlGeneratedanynoth1"/>
        <w:numPr>
          <w:ilvl w:val="0"/>
          <w:numId w:val="2"/>
        </w:numPr>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en de Klant kunnen alleen afwijken van deze voorwaarden als dat schriftelijk is afgesproken.</w:t>
      </w:r>
    </w:p>
    <w:p w14:paraId="08636100" w14:textId="77777777" w:rsidR="00576D94" w:rsidRPr="001B5F13" w:rsidRDefault="00000000">
      <w:pPr>
        <w:pStyle w:val="htmlGeneratedanynoth1"/>
        <w:numPr>
          <w:ilvl w:val="0"/>
          <w:numId w:val="2"/>
        </w:numPr>
        <w:spacing w:after="210"/>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en de Klant sluiten de toepasselijkheid van de algemene voorwaarden van de Klant of van anderen uitdrukkelijk uit.</w:t>
      </w:r>
    </w:p>
    <w:p w14:paraId="678CFA11"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3</w:t>
      </w:r>
      <w:r>
        <w:rPr>
          <w:rStyle w:val="htmlGeneratedanynoth1Character"/>
          <w:b/>
          <w:bCs/>
          <w:color w:val="000000"/>
          <w:sz w:val="21"/>
          <w:szCs w:val="21"/>
        </w:rPr>
        <w:t xml:space="preserve"> - </w:t>
      </w:r>
      <w:proofErr w:type="spellStart"/>
      <w:r>
        <w:rPr>
          <w:rStyle w:val="htmlGeneratedanynoth1Character"/>
          <w:b/>
          <w:bCs/>
          <w:color w:val="000000"/>
          <w:sz w:val="21"/>
          <w:szCs w:val="21"/>
        </w:rPr>
        <w:t>Aanbiedingen</w:t>
      </w:r>
      <w:proofErr w:type="spellEnd"/>
      <w:r>
        <w:rPr>
          <w:rStyle w:val="htmlGeneratedanynoth1Character"/>
          <w:b/>
          <w:bCs/>
          <w:color w:val="000000"/>
          <w:sz w:val="21"/>
          <w:szCs w:val="21"/>
        </w:rPr>
        <w:t xml:space="preserve"> en </w:t>
      </w:r>
      <w:proofErr w:type="spellStart"/>
      <w:r>
        <w:rPr>
          <w:rStyle w:val="htmlGeneratedanynoth1Character"/>
          <w:b/>
          <w:bCs/>
          <w:color w:val="000000"/>
          <w:sz w:val="21"/>
          <w:szCs w:val="21"/>
        </w:rPr>
        <w:t>offertes</w:t>
      </w:r>
      <w:proofErr w:type="spellEnd"/>
    </w:p>
    <w:p w14:paraId="26623971" w14:textId="77777777" w:rsidR="00576D94" w:rsidRPr="001B5F13" w:rsidRDefault="00000000">
      <w:pPr>
        <w:pStyle w:val="htmlGeneratedanynoth1"/>
        <w:numPr>
          <w:ilvl w:val="0"/>
          <w:numId w:val="3"/>
        </w:numPr>
        <w:spacing w:before="210"/>
        <w:ind w:left="750" w:right="60" w:hanging="258"/>
        <w:rPr>
          <w:color w:val="000000"/>
          <w:sz w:val="21"/>
          <w:szCs w:val="21"/>
          <w:lang w:val="nl-NL"/>
        </w:rPr>
      </w:pPr>
      <w:r w:rsidRPr="001B5F13">
        <w:rPr>
          <w:rStyle w:val="htmlGeneratedanynoth1Character"/>
          <w:color w:val="000000"/>
          <w:sz w:val="21"/>
          <w:szCs w:val="21"/>
          <w:lang w:val="nl-NL"/>
        </w:rPr>
        <w:t>Aanbiedingen en offertes van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zijn vrijblijvend, tenzij daarin uitdrukkelijk anders vermeld.</w:t>
      </w:r>
    </w:p>
    <w:p w14:paraId="214260AC" w14:textId="77777777" w:rsidR="00576D94" w:rsidRPr="001B5F13" w:rsidRDefault="00000000">
      <w:pPr>
        <w:pStyle w:val="htmlGeneratedanynoth1"/>
        <w:numPr>
          <w:ilvl w:val="0"/>
          <w:numId w:val="3"/>
        </w:numPr>
        <w:ind w:left="750" w:right="60" w:hanging="258"/>
        <w:rPr>
          <w:color w:val="000000"/>
          <w:sz w:val="21"/>
          <w:szCs w:val="21"/>
          <w:lang w:val="nl-NL"/>
        </w:rPr>
      </w:pPr>
      <w:r w:rsidRPr="001B5F13">
        <w:rPr>
          <w:rStyle w:val="htmlGeneratedanynoth1Character"/>
          <w:color w:val="000000"/>
          <w:sz w:val="21"/>
          <w:szCs w:val="21"/>
          <w:lang w:val="nl-NL"/>
        </w:rPr>
        <w:t>Een aanbod of offerte is maximaal 1 dagen geldig, tenzij er een andere termijn in het aanbod of de offerte staat.</w:t>
      </w:r>
    </w:p>
    <w:p w14:paraId="0A8357F1" w14:textId="77777777" w:rsidR="00576D94" w:rsidRPr="001B5F13" w:rsidRDefault="00000000">
      <w:pPr>
        <w:pStyle w:val="htmlGeneratedanynoth1"/>
        <w:numPr>
          <w:ilvl w:val="0"/>
          <w:numId w:val="3"/>
        </w:numPr>
        <w:ind w:left="750" w:right="60" w:hanging="258"/>
        <w:rPr>
          <w:color w:val="000000"/>
          <w:sz w:val="21"/>
          <w:szCs w:val="21"/>
          <w:lang w:val="nl-NL"/>
        </w:rPr>
      </w:pPr>
      <w:r w:rsidRPr="001B5F13">
        <w:rPr>
          <w:rStyle w:val="htmlGeneratedanynoth1Character"/>
          <w:color w:val="000000"/>
          <w:sz w:val="21"/>
          <w:szCs w:val="21"/>
          <w:lang w:val="nl-NL"/>
        </w:rPr>
        <w:t>Aanvaardt de Klant een aanbod of offerte niet binnen de geldende termijn, dan vervalt het aanbod of de offerte.</w:t>
      </w:r>
    </w:p>
    <w:p w14:paraId="6BD16787" w14:textId="77777777" w:rsidR="00576D94" w:rsidRPr="001B5F13" w:rsidRDefault="00000000">
      <w:pPr>
        <w:pStyle w:val="htmlGeneratedanynoth1"/>
        <w:numPr>
          <w:ilvl w:val="0"/>
          <w:numId w:val="3"/>
        </w:numPr>
        <w:spacing w:after="210"/>
        <w:ind w:left="750" w:right="60" w:hanging="258"/>
        <w:rPr>
          <w:color w:val="000000"/>
          <w:sz w:val="21"/>
          <w:szCs w:val="21"/>
          <w:lang w:val="nl-NL"/>
        </w:rPr>
      </w:pPr>
      <w:r w:rsidRPr="001B5F13">
        <w:rPr>
          <w:rStyle w:val="htmlGeneratedanynoth1Character"/>
          <w:color w:val="000000"/>
          <w:sz w:val="21"/>
          <w:szCs w:val="21"/>
          <w:lang w:val="nl-NL"/>
        </w:rPr>
        <w:t>Aanbiedingen en offertes gelden niet voor nabestellingen, tenzij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en de Klant dit schriftelijk afspreken.</w:t>
      </w:r>
    </w:p>
    <w:p w14:paraId="5B7DA1F9"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4</w:t>
      </w:r>
      <w:r>
        <w:rPr>
          <w:rStyle w:val="htmlGeneratedanynoth1Character"/>
          <w:b/>
          <w:bCs/>
          <w:color w:val="000000"/>
          <w:sz w:val="21"/>
          <w:szCs w:val="21"/>
        </w:rPr>
        <w:t xml:space="preserve"> - </w:t>
      </w:r>
      <w:proofErr w:type="spellStart"/>
      <w:r>
        <w:rPr>
          <w:rStyle w:val="htmlGeneratedanynoth1Character"/>
          <w:b/>
          <w:bCs/>
          <w:color w:val="000000"/>
          <w:sz w:val="21"/>
          <w:szCs w:val="21"/>
        </w:rPr>
        <w:t>Aanvaarding</w:t>
      </w:r>
      <w:proofErr w:type="spellEnd"/>
      <w:r>
        <w:rPr>
          <w:rStyle w:val="htmlGeneratedanynoth1Character"/>
          <w:b/>
          <w:bCs/>
          <w:color w:val="000000"/>
          <w:sz w:val="21"/>
          <w:szCs w:val="21"/>
        </w:rPr>
        <w:t> </w:t>
      </w:r>
    </w:p>
    <w:p w14:paraId="7DBBB814" w14:textId="77777777" w:rsidR="00576D94" w:rsidRPr="001B5F13" w:rsidRDefault="00000000">
      <w:pPr>
        <w:pStyle w:val="htmlGeneratedanynoth1"/>
        <w:numPr>
          <w:ilvl w:val="0"/>
          <w:numId w:val="4"/>
        </w:numPr>
        <w:spacing w:before="210"/>
        <w:ind w:left="750" w:right="60" w:hanging="258"/>
        <w:rPr>
          <w:color w:val="000000"/>
          <w:sz w:val="21"/>
          <w:szCs w:val="21"/>
          <w:lang w:val="nl-NL"/>
        </w:rPr>
      </w:pPr>
      <w:r w:rsidRPr="001B5F13">
        <w:rPr>
          <w:rStyle w:val="htmlGeneratedanynoth1Character"/>
          <w:color w:val="000000"/>
          <w:sz w:val="21"/>
          <w:szCs w:val="21"/>
          <w:lang w:val="nl-NL"/>
        </w:rPr>
        <w:t>Bij aanvaarding van een vrijblijvende offerte of aanbieding, mag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de offerte of het aanbod alsnog binnen 3 dagen na ontvangst van de aanvaarding intrekken, zonder dat de Klant hieraan enige rechten kan ontlenen. </w:t>
      </w:r>
    </w:p>
    <w:p w14:paraId="2591C350" w14:textId="77777777" w:rsidR="00576D94" w:rsidRPr="001B5F13" w:rsidRDefault="00000000">
      <w:pPr>
        <w:pStyle w:val="htmlGeneratedanynoth1"/>
        <w:numPr>
          <w:ilvl w:val="0"/>
          <w:numId w:val="4"/>
        </w:numPr>
        <w:spacing w:after="210"/>
        <w:ind w:left="750" w:right="60" w:hanging="258"/>
        <w:rPr>
          <w:color w:val="000000"/>
          <w:sz w:val="21"/>
          <w:szCs w:val="21"/>
          <w:lang w:val="nl-NL"/>
        </w:rPr>
      </w:pPr>
      <w:r w:rsidRPr="001B5F13">
        <w:rPr>
          <w:rStyle w:val="htmlGeneratedanynoth1Character"/>
          <w:color w:val="000000"/>
          <w:sz w:val="21"/>
          <w:szCs w:val="21"/>
          <w:lang w:val="nl-NL"/>
        </w:rPr>
        <w:t>Mondelinge aanvaarding van de Klant verbindt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slechts, nadat de Klant deze schriftelijk of elektronisch heeft bevestigd.</w:t>
      </w:r>
    </w:p>
    <w:p w14:paraId="63FEAB34" w14:textId="77777777" w:rsidR="00576D94" w:rsidRDefault="00000000">
      <w:pPr>
        <w:pStyle w:val="htmlGeneratedanynoth1"/>
        <w:ind w:left="30" w:right="60"/>
        <w:rPr>
          <w:sz w:val="21"/>
          <w:szCs w:val="21"/>
        </w:rPr>
      </w:pPr>
      <w:r w:rsidRPr="001B5F13">
        <w:rPr>
          <w:rStyle w:val="htmlGeneratedanynoth1Character"/>
          <w:b/>
          <w:bCs/>
          <w:color w:val="000000"/>
          <w:sz w:val="21"/>
          <w:szCs w:val="21"/>
          <w:lang w:val="nl-NL"/>
        </w:rPr>
        <w:t> </w:t>
      </w:r>
      <w:r>
        <w:rPr>
          <w:rStyle w:val="htmlGeneratedanynoth1Character"/>
          <w:b/>
          <w:bCs/>
          <w:color w:val="000000"/>
          <w:sz w:val="21"/>
          <w:szCs w:val="21"/>
        </w:rPr>
        <w:t>Artikel </w:t>
      </w:r>
      <w:r>
        <w:rPr>
          <w:rStyle w:val="htmlGeneratedlabelrl-article-numberElewzc0ktyw1ip"/>
          <w:color w:val="000000"/>
        </w:rPr>
        <w:t>5</w:t>
      </w:r>
      <w:r>
        <w:rPr>
          <w:rStyle w:val="htmlGeneratedanynoth1Character"/>
          <w:b/>
          <w:bCs/>
          <w:color w:val="000000"/>
          <w:sz w:val="21"/>
          <w:szCs w:val="21"/>
        </w:rPr>
        <w:t xml:space="preserve"> - </w:t>
      </w:r>
      <w:proofErr w:type="spellStart"/>
      <w:r>
        <w:rPr>
          <w:rStyle w:val="htmlGeneratedanynoth1Character"/>
          <w:b/>
          <w:bCs/>
          <w:color w:val="000000"/>
          <w:sz w:val="21"/>
          <w:szCs w:val="21"/>
        </w:rPr>
        <w:t>Prijzen</w:t>
      </w:r>
      <w:proofErr w:type="spellEnd"/>
    </w:p>
    <w:p w14:paraId="3BFACD3F" w14:textId="77777777" w:rsidR="00576D94" w:rsidRPr="001B5F13" w:rsidRDefault="00000000">
      <w:pPr>
        <w:pStyle w:val="htmlGeneratedanynoth1"/>
        <w:numPr>
          <w:ilvl w:val="0"/>
          <w:numId w:val="5"/>
        </w:numPr>
        <w:spacing w:before="210"/>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hanteert prijzen in euro’s, inclusief btw en exclusief eventuele overige kosten zoals administratie- of verzendkosten, tenzij schriftelijk anders is afgesproken.</w:t>
      </w:r>
    </w:p>
    <w:p w14:paraId="1FA0BE2F" w14:textId="77777777" w:rsidR="00576D94" w:rsidRPr="001B5F13" w:rsidRDefault="00000000">
      <w:pPr>
        <w:pStyle w:val="htmlGeneratedanynoth1"/>
        <w:numPr>
          <w:ilvl w:val="0"/>
          <w:numId w:val="5"/>
        </w:numPr>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mag de prijzen van zijn diensten en producten op zijn website en in andere uitingen altijd wijzigen. </w:t>
      </w:r>
    </w:p>
    <w:p w14:paraId="74ACD1CF" w14:textId="77777777" w:rsidR="00576D94" w:rsidRPr="001B5F13" w:rsidRDefault="00000000">
      <w:pPr>
        <w:pStyle w:val="htmlGeneratedanynoth1"/>
        <w:numPr>
          <w:ilvl w:val="0"/>
          <w:numId w:val="5"/>
        </w:numPr>
        <w:ind w:left="750" w:right="60" w:hanging="258"/>
        <w:rPr>
          <w:color w:val="000000"/>
          <w:sz w:val="21"/>
          <w:szCs w:val="21"/>
          <w:lang w:val="nl-NL"/>
        </w:rPr>
      </w:pPr>
      <w:r w:rsidRPr="001B5F13">
        <w:rPr>
          <w:rStyle w:val="htmlGeneratedanynoth1Character"/>
          <w:color w:val="000000"/>
          <w:sz w:val="21"/>
          <w:szCs w:val="21"/>
          <w:lang w:val="nl-NL"/>
        </w:rPr>
        <w:t>Verhogingen van de kostprijzen van producten of onderdelen daarvan, die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niet kon voorzien ten tijde van het doen van de aanbieding of het tot stand komen van de overeenkomst, kunnen aanleiding geven tot prijsverhogingen. </w:t>
      </w:r>
    </w:p>
    <w:p w14:paraId="24F9F001" w14:textId="77777777" w:rsidR="00576D94" w:rsidRPr="001B5F13" w:rsidRDefault="00000000">
      <w:pPr>
        <w:pStyle w:val="htmlGeneratedanynoth1"/>
        <w:numPr>
          <w:ilvl w:val="0"/>
          <w:numId w:val="5"/>
        </w:numPr>
        <w:spacing w:after="210"/>
        <w:ind w:left="750" w:right="60" w:hanging="258"/>
        <w:rPr>
          <w:color w:val="000000"/>
          <w:sz w:val="21"/>
          <w:szCs w:val="21"/>
          <w:lang w:val="nl-NL"/>
        </w:rPr>
      </w:pPr>
      <w:r w:rsidRPr="001B5F13">
        <w:rPr>
          <w:rStyle w:val="htmlGeneratedanynoth1Character"/>
          <w:color w:val="000000"/>
          <w:sz w:val="21"/>
          <w:szCs w:val="21"/>
          <w:lang w:val="nl-NL"/>
        </w:rPr>
        <w:t>De consument heeft het recht om een overeenkomst ongedaan te maken vanwege een prijsverhoging in lid 3, tenzij de verhoging het gevolg is van een wettelijke regeling.</w:t>
      </w:r>
    </w:p>
    <w:p w14:paraId="23792F4E"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6</w:t>
      </w:r>
      <w:r>
        <w:rPr>
          <w:rStyle w:val="htmlGeneratedanynoth1Character"/>
          <w:b/>
          <w:bCs/>
          <w:color w:val="000000"/>
          <w:sz w:val="21"/>
          <w:szCs w:val="21"/>
        </w:rPr>
        <w:t xml:space="preserve"> - Monsters en </w:t>
      </w:r>
      <w:proofErr w:type="spellStart"/>
      <w:r>
        <w:rPr>
          <w:rStyle w:val="htmlGeneratedanynoth1Character"/>
          <w:b/>
          <w:bCs/>
          <w:color w:val="000000"/>
          <w:sz w:val="21"/>
          <w:szCs w:val="21"/>
        </w:rPr>
        <w:t>modellen</w:t>
      </w:r>
      <w:proofErr w:type="spellEnd"/>
      <w:r>
        <w:rPr>
          <w:rStyle w:val="htmlGeneratedanynoth1Character"/>
          <w:b/>
          <w:bCs/>
          <w:color w:val="000000"/>
          <w:sz w:val="21"/>
          <w:szCs w:val="21"/>
        </w:rPr>
        <w:t> </w:t>
      </w:r>
    </w:p>
    <w:p w14:paraId="7B188E1C" w14:textId="77777777" w:rsidR="00576D94" w:rsidRPr="001B5F13" w:rsidRDefault="00000000">
      <w:pPr>
        <w:pStyle w:val="htmlGeneratedanynoth1"/>
        <w:numPr>
          <w:ilvl w:val="0"/>
          <w:numId w:val="6"/>
        </w:numPr>
        <w:spacing w:before="210" w:after="210"/>
        <w:ind w:left="750" w:right="60" w:hanging="258"/>
        <w:rPr>
          <w:sz w:val="21"/>
          <w:szCs w:val="21"/>
          <w:lang w:val="nl-NL"/>
        </w:rPr>
      </w:pPr>
      <w:r w:rsidRPr="001B5F13">
        <w:rPr>
          <w:rStyle w:val="htmlGeneratedanynoth1Character"/>
          <w:color w:val="000000"/>
          <w:sz w:val="21"/>
          <w:szCs w:val="21"/>
          <w:lang w:val="nl-NL"/>
        </w:rPr>
        <w:t>Wanneer de Klant een monster of model van een product heeft ontvangen, dan kan hij daaraan geen andere rechten ontlenen dan dat het een aanduiding is van de aard van het product, tenzij schriftelijk is afgesproken dat de te leveren producten met het monster of model overeenstemmen.</w:t>
      </w:r>
    </w:p>
    <w:p w14:paraId="7810D303" w14:textId="77777777" w:rsidR="00576D94" w:rsidRDefault="00000000">
      <w:pPr>
        <w:pStyle w:val="htmlGeneratedanynoth1"/>
        <w:ind w:left="30" w:right="60"/>
        <w:rPr>
          <w:color w:val="000000"/>
          <w:sz w:val="21"/>
          <w:szCs w:val="21"/>
        </w:rPr>
      </w:pPr>
      <w:r>
        <w:rPr>
          <w:rStyle w:val="htmlGeneratedanynoth1Character"/>
          <w:b/>
          <w:bCs/>
          <w:color w:val="000000"/>
          <w:sz w:val="21"/>
          <w:szCs w:val="21"/>
        </w:rPr>
        <w:t>Artikel </w:t>
      </w:r>
      <w:r>
        <w:rPr>
          <w:rStyle w:val="htmlGeneratedlabelrl-article-numberElewzc0ktyw1ip"/>
          <w:color w:val="000000"/>
        </w:rPr>
        <w:t>7</w:t>
      </w:r>
      <w:r>
        <w:rPr>
          <w:rStyle w:val="htmlGeneratedanynoth1Character"/>
          <w:b/>
          <w:bCs/>
          <w:color w:val="000000"/>
          <w:sz w:val="21"/>
          <w:szCs w:val="21"/>
        </w:rPr>
        <w:t xml:space="preserve"> - </w:t>
      </w:r>
      <w:proofErr w:type="spellStart"/>
      <w:r>
        <w:rPr>
          <w:rStyle w:val="htmlGeneratedanynoth1Character"/>
          <w:b/>
          <w:bCs/>
          <w:color w:val="000000"/>
          <w:sz w:val="21"/>
          <w:szCs w:val="21"/>
        </w:rPr>
        <w:t>Betalingen</w:t>
      </w:r>
      <w:proofErr w:type="spellEnd"/>
      <w:r>
        <w:rPr>
          <w:rStyle w:val="htmlGeneratedanynoth1Character"/>
          <w:b/>
          <w:bCs/>
          <w:color w:val="000000"/>
          <w:sz w:val="21"/>
          <w:szCs w:val="21"/>
        </w:rPr>
        <w:t xml:space="preserve"> en </w:t>
      </w:r>
      <w:proofErr w:type="spellStart"/>
      <w:r>
        <w:rPr>
          <w:rStyle w:val="htmlGeneratedanynoth1Character"/>
          <w:b/>
          <w:bCs/>
          <w:color w:val="000000"/>
          <w:sz w:val="21"/>
          <w:szCs w:val="21"/>
        </w:rPr>
        <w:t>betalingstermijn</w:t>
      </w:r>
      <w:proofErr w:type="spellEnd"/>
    </w:p>
    <w:p w14:paraId="387C0A42" w14:textId="77777777" w:rsidR="00576D94" w:rsidRPr="001B5F13" w:rsidRDefault="00000000">
      <w:pPr>
        <w:pStyle w:val="htmlGeneratedanynoth1"/>
        <w:numPr>
          <w:ilvl w:val="0"/>
          <w:numId w:val="7"/>
        </w:numPr>
        <w:spacing w:before="210"/>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mag bij het aangaan van de overeenkomst een aanbetaling tot 50% van het afgesproken bedrag verlangen. </w:t>
      </w:r>
    </w:p>
    <w:p w14:paraId="09A25CAC" w14:textId="77777777" w:rsidR="00576D94" w:rsidRPr="001B5F13" w:rsidRDefault="00000000">
      <w:pPr>
        <w:pStyle w:val="htmlGeneratedanynoth1"/>
        <w:numPr>
          <w:ilvl w:val="0"/>
          <w:numId w:val="7"/>
        </w:numPr>
        <w:ind w:left="750" w:right="60" w:hanging="258"/>
        <w:rPr>
          <w:color w:val="000000"/>
          <w:sz w:val="21"/>
          <w:szCs w:val="21"/>
          <w:lang w:val="nl-NL"/>
        </w:rPr>
      </w:pPr>
      <w:r w:rsidRPr="001B5F13">
        <w:rPr>
          <w:rStyle w:val="htmlGeneratedanynoth1Character"/>
          <w:color w:val="000000"/>
          <w:sz w:val="21"/>
          <w:szCs w:val="21"/>
          <w:lang w:val="nl-NL"/>
        </w:rPr>
        <w:t>De Klant moet een betaling achteraf binnen 14 dagen na levering hebben voldaan.</w:t>
      </w:r>
    </w:p>
    <w:p w14:paraId="34C9EC08" w14:textId="77777777" w:rsidR="00576D94" w:rsidRPr="001B5F13" w:rsidRDefault="00000000">
      <w:pPr>
        <w:pStyle w:val="htmlGeneratedanynoth1"/>
        <w:numPr>
          <w:ilvl w:val="0"/>
          <w:numId w:val="7"/>
        </w:numPr>
        <w:ind w:left="750" w:right="60" w:hanging="258"/>
        <w:rPr>
          <w:color w:val="000000"/>
          <w:sz w:val="21"/>
          <w:szCs w:val="21"/>
          <w:lang w:val="nl-NL"/>
        </w:rPr>
      </w:pPr>
      <w:r w:rsidRPr="001B5F13">
        <w:rPr>
          <w:rStyle w:val="htmlGeneratedanynoth1Character"/>
          <w:color w:val="000000"/>
          <w:sz w:val="21"/>
          <w:szCs w:val="21"/>
          <w:lang w:val="nl-NL"/>
        </w:rPr>
        <w:t>De betalingstermijnen die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hanteert, zijn fatale betalingstermijnen. Dat betekent dat indien de Klant het afgesproken bedrag niet uiterlijk op de laatste dag van de betalingstermijn heeft betaald, hij automatisch in verzuim en in gebreke is, zonder dat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aan de Klant een aanmaning hoeft te sturen of in gebreke hoeft te stellen. </w:t>
      </w:r>
    </w:p>
    <w:p w14:paraId="4170B590" w14:textId="77777777" w:rsidR="00576D94" w:rsidRPr="001B5F13" w:rsidRDefault="00000000">
      <w:pPr>
        <w:pStyle w:val="htmlGeneratedanynoth1"/>
        <w:numPr>
          <w:ilvl w:val="0"/>
          <w:numId w:val="7"/>
        </w:numPr>
        <w:spacing w:after="210"/>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mag een levering afhankelijk stellen van onmiddellijke betaling dan wel een zekerheidstelling eisen voor het totale bedrag van de diensten of producten.</w:t>
      </w:r>
    </w:p>
    <w:p w14:paraId="1BF23A2B" w14:textId="77777777" w:rsidR="00576D94" w:rsidRDefault="00000000">
      <w:pPr>
        <w:pStyle w:val="htmlGeneratedanynoth1"/>
        <w:ind w:left="30" w:right="60"/>
        <w:rPr>
          <w:color w:val="000000"/>
          <w:sz w:val="21"/>
          <w:szCs w:val="21"/>
        </w:rPr>
      </w:pPr>
      <w:r>
        <w:rPr>
          <w:rStyle w:val="htmlGeneratedanynoth1Character"/>
          <w:b/>
          <w:bCs/>
          <w:color w:val="000000"/>
          <w:sz w:val="21"/>
          <w:szCs w:val="21"/>
        </w:rPr>
        <w:t>Artikel </w:t>
      </w:r>
      <w:r>
        <w:rPr>
          <w:rStyle w:val="htmlGeneratedlabelrl-article-numberElewzc0ktyw1ip"/>
          <w:color w:val="000000"/>
        </w:rPr>
        <w:t>8</w:t>
      </w:r>
      <w:r>
        <w:rPr>
          <w:rStyle w:val="htmlGeneratedanynoth1Character"/>
          <w:b/>
          <w:bCs/>
          <w:color w:val="000000"/>
          <w:sz w:val="21"/>
          <w:szCs w:val="21"/>
        </w:rPr>
        <w:t xml:space="preserve"> - </w:t>
      </w:r>
      <w:proofErr w:type="spellStart"/>
      <w:r>
        <w:rPr>
          <w:rStyle w:val="htmlGeneratedanynoth1Character"/>
          <w:b/>
          <w:bCs/>
          <w:color w:val="000000"/>
          <w:sz w:val="21"/>
          <w:szCs w:val="21"/>
        </w:rPr>
        <w:t>Gevolgen</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te</w:t>
      </w:r>
      <w:proofErr w:type="spellEnd"/>
      <w:r>
        <w:rPr>
          <w:rStyle w:val="htmlGeneratedanynoth1Character"/>
          <w:b/>
          <w:bCs/>
          <w:color w:val="000000"/>
          <w:sz w:val="21"/>
          <w:szCs w:val="21"/>
        </w:rPr>
        <w:t xml:space="preserve"> late </w:t>
      </w:r>
      <w:proofErr w:type="spellStart"/>
      <w:r>
        <w:rPr>
          <w:rStyle w:val="htmlGeneratedanynoth1Character"/>
          <w:b/>
          <w:bCs/>
          <w:color w:val="000000"/>
          <w:sz w:val="21"/>
          <w:szCs w:val="21"/>
        </w:rPr>
        <w:t>betaling</w:t>
      </w:r>
      <w:proofErr w:type="spellEnd"/>
      <w:r>
        <w:rPr>
          <w:rStyle w:val="htmlGeneratedanynoth1Character"/>
          <w:b/>
          <w:bCs/>
          <w:color w:val="000000"/>
          <w:sz w:val="21"/>
          <w:szCs w:val="21"/>
        </w:rPr>
        <w:t> </w:t>
      </w:r>
    </w:p>
    <w:p w14:paraId="36AE49D4" w14:textId="77777777" w:rsidR="00576D94" w:rsidRPr="001B5F13" w:rsidRDefault="00000000">
      <w:pPr>
        <w:pStyle w:val="htmlGeneratedanynoth1"/>
        <w:numPr>
          <w:ilvl w:val="0"/>
          <w:numId w:val="8"/>
        </w:numPr>
        <w:spacing w:before="210"/>
        <w:ind w:left="750" w:right="60" w:hanging="258"/>
        <w:rPr>
          <w:color w:val="000000"/>
          <w:sz w:val="21"/>
          <w:szCs w:val="21"/>
          <w:lang w:val="nl-NL"/>
        </w:rPr>
      </w:pPr>
      <w:r w:rsidRPr="001B5F13">
        <w:rPr>
          <w:rStyle w:val="htmlGeneratedanynoth1Character"/>
          <w:color w:val="000000"/>
          <w:sz w:val="21"/>
          <w:szCs w:val="21"/>
          <w:lang w:val="nl-NL"/>
        </w:rPr>
        <w:t>Betaalt de Klant niet binnen de afgesproken termijn, dan mag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de wettelijke rente van 2% per maand voor niet-handelstransacties in rekening brengen vanaf de dag dat de Klant in verzuim is, waarbij een gedeelte van een maand voor een hele maand wordt gerekend.</w:t>
      </w:r>
    </w:p>
    <w:p w14:paraId="57532B6C" w14:textId="77777777" w:rsidR="00576D94" w:rsidRPr="001B5F13" w:rsidRDefault="00000000">
      <w:pPr>
        <w:pStyle w:val="htmlGeneratedanynoth1"/>
        <w:numPr>
          <w:ilvl w:val="0"/>
          <w:numId w:val="8"/>
        </w:numPr>
        <w:ind w:left="750" w:right="60" w:hanging="258"/>
        <w:rPr>
          <w:color w:val="000000"/>
          <w:sz w:val="21"/>
          <w:szCs w:val="21"/>
          <w:lang w:val="nl-NL"/>
        </w:rPr>
      </w:pPr>
      <w:r w:rsidRPr="001B5F13">
        <w:rPr>
          <w:rStyle w:val="htmlGeneratedanynoth1Character"/>
          <w:color w:val="000000"/>
          <w:sz w:val="21"/>
          <w:szCs w:val="21"/>
          <w:lang w:val="nl-NL"/>
        </w:rPr>
        <w:t>Wanneer de Klant in verzuim is, moet hij bovendien buitengerechtelijke incassokosten en eventuele schadevergoeding betalen aan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w:t>
      </w:r>
    </w:p>
    <w:p w14:paraId="2CB5AD2C" w14:textId="77777777" w:rsidR="00576D94" w:rsidRPr="001B5F13" w:rsidRDefault="00000000">
      <w:pPr>
        <w:pStyle w:val="htmlGeneratedanynoth1"/>
        <w:numPr>
          <w:ilvl w:val="0"/>
          <w:numId w:val="8"/>
        </w:numPr>
        <w:ind w:left="750" w:right="60" w:hanging="258"/>
        <w:rPr>
          <w:color w:val="000000"/>
          <w:sz w:val="21"/>
          <w:szCs w:val="21"/>
          <w:lang w:val="nl-NL"/>
        </w:rPr>
      </w:pPr>
      <w:r w:rsidRPr="001B5F13">
        <w:rPr>
          <w:rStyle w:val="htmlGeneratedanynoth1Character"/>
          <w:color w:val="000000"/>
          <w:sz w:val="21"/>
          <w:szCs w:val="21"/>
          <w:lang w:val="nl-NL"/>
        </w:rPr>
        <w:lastRenderedPageBreak/>
        <w:t>De incassokosten worden berekend aan de hand van het Besluit vergoeding voor buitengerechtelijke incassokosten. </w:t>
      </w:r>
    </w:p>
    <w:p w14:paraId="50C129C8" w14:textId="77777777" w:rsidR="00576D94" w:rsidRPr="001B5F13" w:rsidRDefault="00000000">
      <w:pPr>
        <w:pStyle w:val="htmlGeneratedanynoth1"/>
        <w:numPr>
          <w:ilvl w:val="0"/>
          <w:numId w:val="8"/>
        </w:numPr>
        <w:ind w:left="750" w:right="60" w:hanging="258"/>
        <w:rPr>
          <w:color w:val="000000"/>
          <w:sz w:val="21"/>
          <w:szCs w:val="21"/>
          <w:lang w:val="nl-NL"/>
        </w:rPr>
      </w:pPr>
      <w:r w:rsidRPr="001B5F13">
        <w:rPr>
          <w:rStyle w:val="htmlGeneratedanynoth1Character"/>
          <w:color w:val="000000"/>
          <w:sz w:val="21"/>
          <w:szCs w:val="21"/>
          <w:lang w:val="nl-NL"/>
        </w:rPr>
        <w:t>Wanneer de Klant niet op tijd betaalt, mag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zijn verplichtingen opschorten totdat de Klant heeft betaald. </w:t>
      </w:r>
    </w:p>
    <w:p w14:paraId="1D6CAB5C" w14:textId="77777777" w:rsidR="00576D94" w:rsidRPr="001B5F13" w:rsidRDefault="00000000">
      <w:pPr>
        <w:pStyle w:val="htmlGeneratedanynoth1"/>
        <w:numPr>
          <w:ilvl w:val="0"/>
          <w:numId w:val="8"/>
        </w:numPr>
        <w:ind w:left="750" w:right="60" w:hanging="258"/>
        <w:rPr>
          <w:color w:val="000000"/>
          <w:sz w:val="21"/>
          <w:szCs w:val="21"/>
          <w:lang w:val="nl-NL"/>
        </w:rPr>
      </w:pPr>
      <w:r w:rsidRPr="001B5F13">
        <w:rPr>
          <w:rStyle w:val="htmlGeneratedanynoth1Character"/>
          <w:color w:val="000000"/>
          <w:sz w:val="21"/>
          <w:szCs w:val="21"/>
          <w:lang w:val="nl-NL"/>
        </w:rPr>
        <w:t>In geval van liquidatie, faillissement, beslag of surseance van betaling aan de zijde van de Klant, zijn de vorderingen van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op de Klant onmiddellijk opeisbaar. </w:t>
      </w:r>
    </w:p>
    <w:p w14:paraId="6CF6A9C2" w14:textId="77777777" w:rsidR="00576D94" w:rsidRPr="001B5F13" w:rsidRDefault="00000000">
      <w:pPr>
        <w:pStyle w:val="htmlGeneratedanynoth1"/>
        <w:numPr>
          <w:ilvl w:val="0"/>
          <w:numId w:val="8"/>
        </w:numPr>
        <w:spacing w:after="210"/>
        <w:ind w:left="750" w:right="60" w:hanging="258"/>
        <w:rPr>
          <w:color w:val="000000"/>
          <w:sz w:val="21"/>
          <w:szCs w:val="21"/>
          <w:lang w:val="nl-NL"/>
        </w:rPr>
      </w:pPr>
      <w:r w:rsidRPr="001B5F13">
        <w:rPr>
          <w:rStyle w:val="htmlGeneratedanynoth1Character"/>
          <w:color w:val="000000"/>
          <w:sz w:val="21"/>
          <w:szCs w:val="21"/>
          <w:lang w:val="nl-NL"/>
        </w:rPr>
        <w:t>Weigert de Klant zijn medewerking aan de uitvoering van de overeenkomst door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dan moet hij nog steeds de afgesproken prijs betalen.</w:t>
      </w:r>
    </w:p>
    <w:p w14:paraId="4DDB604D"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9</w:t>
      </w:r>
      <w:r>
        <w:rPr>
          <w:rStyle w:val="htmlGeneratedanynoth1Character"/>
          <w:b/>
          <w:bCs/>
          <w:color w:val="000000"/>
          <w:sz w:val="21"/>
          <w:szCs w:val="21"/>
        </w:rPr>
        <w:t xml:space="preserve"> - Recht van </w:t>
      </w:r>
      <w:proofErr w:type="spellStart"/>
      <w:r>
        <w:rPr>
          <w:rStyle w:val="htmlGeneratedanynoth1Character"/>
          <w:b/>
          <w:bCs/>
          <w:color w:val="000000"/>
          <w:sz w:val="21"/>
          <w:szCs w:val="21"/>
        </w:rPr>
        <w:t>reclame</w:t>
      </w:r>
      <w:proofErr w:type="spellEnd"/>
      <w:r>
        <w:rPr>
          <w:rStyle w:val="htmlGeneratedanynoth1Character"/>
          <w:color w:val="000000"/>
          <w:sz w:val="21"/>
          <w:szCs w:val="21"/>
        </w:rPr>
        <w:t> </w:t>
      </w:r>
    </w:p>
    <w:p w14:paraId="740A484E" w14:textId="77777777" w:rsidR="00576D94" w:rsidRPr="001B5F13" w:rsidRDefault="00000000">
      <w:pPr>
        <w:pStyle w:val="htmlGeneratedanynoth1"/>
        <w:numPr>
          <w:ilvl w:val="0"/>
          <w:numId w:val="9"/>
        </w:numPr>
        <w:spacing w:before="210"/>
        <w:ind w:left="750" w:right="60" w:hanging="258"/>
        <w:rPr>
          <w:color w:val="000000"/>
          <w:sz w:val="21"/>
          <w:szCs w:val="21"/>
          <w:lang w:val="nl-NL"/>
        </w:rPr>
      </w:pPr>
      <w:r w:rsidRPr="001B5F13">
        <w:rPr>
          <w:rStyle w:val="htmlGeneratedanynoth1Character"/>
          <w:color w:val="000000"/>
          <w:sz w:val="21"/>
          <w:szCs w:val="21"/>
          <w:lang w:val="nl-NL"/>
        </w:rPr>
        <w:t>Wanneer de Klant in verzuim is, mag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het recht van reclame inroepen ten aanzien van de onbetaalde aan de Klant geleverde producten.</w:t>
      </w:r>
    </w:p>
    <w:p w14:paraId="4984CC79" w14:textId="77777777" w:rsidR="00576D94" w:rsidRPr="001B5F13" w:rsidRDefault="00000000">
      <w:pPr>
        <w:pStyle w:val="htmlGeneratedanynoth1"/>
        <w:numPr>
          <w:ilvl w:val="0"/>
          <w:numId w:val="9"/>
        </w:numPr>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maakt gebruik van zijn recht van reclame door een schriftelijke of elektronische mededeling aan de Klant.</w:t>
      </w:r>
    </w:p>
    <w:p w14:paraId="06A52CC8" w14:textId="77777777" w:rsidR="00576D94" w:rsidRPr="001B5F13" w:rsidRDefault="00000000">
      <w:pPr>
        <w:pStyle w:val="htmlGeneratedanynoth1"/>
        <w:numPr>
          <w:ilvl w:val="0"/>
          <w:numId w:val="9"/>
        </w:numPr>
        <w:ind w:left="750" w:right="60" w:hanging="258"/>
        <w:rPr>
          <w:color w:val="000000"/>
          <w:sz w:val="21"/>
          <w:szCs w:val="21"/>
          <w:lang w:val="nl-NL"/>
        </w:rPr>
      </w:pPr>
      <w:r w:rsidRPr="001B5F13">
        <w:rPr>
          <w:rStyle w:val="htmlGeneratedanynoth1Character"/>
          <w:color w:val="000000"/>
          <w:sz w:val="21"/>
          <w:szCs w:val="21"/>
          <w:lang w:val="nl-NL"/>
        </w:rPr>
        <w:t>Zodra de Klant op de hoogte is gesteld van het ingeroepen recht van reclame, moet de Klant de betreffende producten onmiddellijk retourneren aan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tenzij schriftelijk anders is afgesproken. </w:t>
      </w:r>
    </w:p>
    <w:p w14:paraId="09B39A93" w14:textId="77777777" w:rsidR="00576D94" w:rsidRPr="001B5F13" w:rsidRDefault="00000000">
      <w:pPr>
        <w:pStyle w:val="htmlGeneratedanynoth1"/>
        <w:numPr>
          <w:ilvl w:val="0"/>
          <w:numId w:val="9"/>
        </w:numPr>
        <w:spacing w:after="210"/>
        <w:ind w:left="750" w:right="60" w:hanging="258"/>
        <w:rPr>
          <w:color w:val="000000"/>
          <w:sz w:val="21"/>
          <w:szCs w:val="21"/>
          <w:lang w:val="nl-NL"/>
        </w:rPr>
      </w:pPr>
      <w:r w:rsidRPr="001B5F13">
        <w:rPr>
          <w:rStyle w:val="htmlGeneratedanynoth1Character"/>
          <w:color w:val="000000"/>
          <w:sz w:val="21"/>
          <w:szCs w:val="21"/>
          <w:lang w:val="nl-NL"/>
        </w:rPr>
        <w:t>De Klant betaalt de kosten voor het terughalen of -brengen van de producten in lid 3. </w:t>
      </w:r>
    </w:p>
    <w:p w14:paraId="4A3DA96E"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10</w:t>
      </w:r>
      <w:r>
        <w:rPr>
          <w:rStyle w:val="htmlGeneratedanynoth1Character"/>
          <w:b/>
          <w:bCs/>
          <w:color w:val="000000"/>
          <w:sz w:val="21"/>
          <w:szCs w:val="21"/>
        </w:rPr>
        <w:t> - </w:t>
      </w:r>
      <w:proofErr w:type="spellStart"/>
      <w:r>
        <w:rPr>
          <w:rStyle w:val="htmlGeneratedanynoth1Character"/>
          <w:b/>
          <w:bCs/>
          <w:color w:val="000000"/>
          <w:sz w:val="21"/>
          <w:szCs w:val="21"/>
        </w:rPr>
        <w:t>Herroepingsrecht</w:t>
      </w:r>
      <w:proofErr w:type="spellEnd"/>
      <w:r>
        <w:rPr>
          <w:rStyle w:val="htmlGeneratedanynoth1Character"/>
          <w:color w:val="000000"/>
          <w:sz w:val="21"/>
          <w:szCs w:val="21"/>
        </w:rPr>
        <w:t> </w:t>
      </w:r>
    </w:p>
    <w:p w14:paraId="3A99CB5C" w14:textId="77777777" w:rsidR="00576D94" w:rsidRDefault="00000000">
      <w:pPr>
        <w:pStyle w:val="htmlGeneratedanynoth1"/>
        <w:numPr>
          <w:ilvl w:val="0"/>
          <w:numId w:val="10"/>
        </w:numPr>
        <w:spacing w:before="210" w:after="210"/>
        <w:ind w:left="750" w:right="60" w:hanging="258"/>
        <w:rPr>
          <w:color w:val="000000"/>
          <w:sz w:val="21"/>
          <w:szCs w:val="21"/>
        </w:rPr>
      </w:pPr>
      <w:r w:rsidRPr="001B5F13">
        <w:rPr>
          <w:rStyle w:val="htmlGeneratedanynoth1Character"/>
          <w:color w:val="000000"/>
          <w:sz w:val="21"/>
          <w:szCs w:val="21"/>
          <w:lang w:val="nl-NL"/>
        </w:rPr>
        <w:t xml:space="preserve">Een consument mag een online aankoop binnen 14 dagen na aankoop zonder opgave van reden ongedaan maken. </w:t>
      </w:r>
      <w:proofErr w:type="spellStart"/>
      <w:r>
        <w:rPr>
          <w:rStyle w:val="htmlGeneratedanynoth1Character"/>
          <w:color w:val="000000"/>
          <w:sz w:val="21"/>
          <w:szCs w:val="21"/>
        </w:rPr>
        <w:t>Dit</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herroepingsrecht</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geldt</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niet</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wanneer</w:t>
      </w:r>
      <w:proofErr w:type="spellEnd"/>
      <w:r>
        <w:rPr>
          <w:rStyle w:val="htmlGeneratedanynoth1Character"/>
          <w:color w:val="000000"/>
          <w:sz w:val="21"/>
          <w:szCs w:val="21"/>
        </w:rPr>
        <w:t>: </w:t>
      </w:r>
    </w:p>
    <w:p w14:paraId="391B5F90" w14:textId="77777777" w:rsidR="00576D94" w:rsidRDefault="00000000">
      <w:pPr>
        <w:pStyle w:val="htmlGeneratedanynoth1"/>
        <w:numPr>
          <w:ilvl w:val="0"/>
          <w:numId w:val="11"/>
        </w:numPr>
        <w:spacing w:before="210"/>
        <w:ind w:left="1350" w:right="60" w:hanging="263"/>
        <w:rPr>
          <w:color w:val="000000"/>
          <w:sz w:val="21"/>
          <w:szCs w:val="21"/>
        </w:rPr>
      </w:pPr>
      <w:r>
        <w:rPr>
          <w:rStyle w:val="htmlGeneratedanynoth1Character"/>
          <w:color w:val="000000"/>
          <w:sz w:val="21"/>
          <w:szCs w:val="21"/>
        </w:rPr>
        <w:t xml:space="preserve">het product is </w:t>
      </w:r>
      <w:proofErr w:type="spellStart"/>
      <w:r>
        <w:rPr>
          <w:rStyle w:val="htmlGeneratedanynoth1Character"/>
          <w:color w:val="000000"/>
          <w:sz w:val="21"/>
          <w:szCs w:val="21"/>
        </w:rPr>
        <w:t>gebruikt</w:t>
      </w:r>
      <w:proofErr w:type="spellEnd"/>
    </w:p>
    <w:p w14:paraId="6A2DFAAA" w14:textId="77777777" w:rsidR="00576D94" w:rsidRPr="001B5F13" w:rsidRDefault="00000000">
      <w:pPr>
        <w:pStyle w:val="htmlGeneratedanynoth1"/>
        <w:numPr>
          <w:ilvl w:val="0"/>
          <w:numId w:val="11"/>
        </w:numPr>
        <w:ind w:left="1350" w:right="60" w:hanging="263"/>
        <w:rPr>
          <w:color w:val="000000"/>
          <w:sz w:val="21"/>
          <w:szCs w:val="21"/>
          <w:lang w:val="nl-NL"/>
        </w:rPr>
      </w:pPr>
      <w:r w:rsidRPr="001B5F13">
        <w:rPr>
          <w:rStyle w:val="htmlGeneratedanynoth1Character"/>
          <w:color w:val="000000"/>
          <w:sz w:val="21"/>
          <w:szCs w:val="21"/>
          <w:lang w:val="nl-NL"/>
        </w:rPr>
        <w:t>het een product is dat snel kan bederven, zoals voedsel of bloemen</w:t>
      </w:r>
    </w:p>
    <w:p w14:paraId="00F6466B" w14:textId="77777777" w:rsidR="00576D94" w:rsidRPr="001B5F13" w:rsidRDefault="00000000">
      <w:pPr>
        <w:pStyle w:val="htmlGeneratedanynoth1"/>
        <w:numPr>
          <w:ilvl w:val="0"/>
          <w:numId w:val="11"/>
        </w:numPr>
        <w:ind w:left="1350" w:right="60" w:hanging="263"/>
        <w:rPr>
          <w:color w:val="000000"/>
          <w:sz w:val="21"/>
          <w:szCs w:val="21"/>
          <w:lang w:val="nl-NL"/>
        </w:rPr>
      </w:pPr>
      <w:r w:rsidRPr="001B5F13">
        <w:rPr>
          <w:rStyle w:val="htmlGeneratedanynoth1Character"/>
          <w:color w:val="000000"/>
          <w:sz w:val="21"/>
          <w:szCs w:val="21"/>
          <w:lang w:val="nl-NL"/>
        </w:rPr>
        <w:t>het een product is dat speciaal voor de consument op maat is gemaakt of aangepast</w:t>
      </w:r>
    </w:p>
    <w:p w14:paraId="02F8379D" w14:textId="77777777" w:rsidR="00576D94" w:rsidRPr="001B5F13" w:rsidRDefault="00000000">
      <w:pPr>
        <w:pStyle w:val="htmlGeneratedanynoth1"/>
        <w:numPr>
          <w:ilvl w:val="0"/>
          <w:numId w:val="11"/>
        </w:numPr>
        <w:ind w:left="1350" w:right="60" w:hanging="263"/>
        <w:rPr>
          <w:color w:val="000000"/>
          <w:sz w:val="21"/>
          <w:szCs w:val="21"/>
          <w:lang w:val="nl-NL"/>
        </w:rPr>
      </w:pPr>
      <w:r w:rsidRPr="001B5F13">
        <w:rPr>
          <w:rStyle w:val="htmlGeneratedanynoth1Character"/>
          <w:color w:val="000000"/>
          <w:sz w:val="21"/>
          <w:szCs w:val="21"/>
          <w:lang w:val="nl-NL"/>
        </w:rPr>
        <w:t>het een product is dat niet kan worden teruggestuurd om hygiënische redenen, zoals ondergoed of badkleding</w:t>
      </w:r>
    </w:p>
    <w:p w14:paraId="077A331E" w14:textId="77777777" w:rsidR="00576D94" w:rsidRPr="001B5F13" w:rsidRDefault="00000000">
      <w:pPr>
        <w:pStyle w:val="htmlGeneratedanynoth1"/>
        <w:numPr>
          <w:ilvl w:val="0"/>
          <w:numId w:val="11"/>
        </w:numPr>
        <w:ind w:left="1350" w:right="60" w:hanging="263"/>
        <w:rPr>
          <w:color w:val="000000"/>
          <w:sz w:val="21"/>
          <w:szCs w:val="21"/>
          <w:lang w:val="nl-NL"/>
        </w:rPr>
      </w:pPr>
      <w:r w:rsidRPr="001B5F13">
        <w:rPr>
          <w:rStyle w:val="htmlGeneratedanynoth1Character"/>
          <w:color w:val="000000"/>
          <w:sz w:val="21"/>
          <w:szCs w:val="21"/>
          <w:lang w:val="nl-NL"/>
        </w:rPr>
        <w:t>de verzegeling niet intact is, wanneer het gaat om gegevensdragers met digitale inhoud, zoals dvd’s of cd’s</w:t>
      </w:r>
    </w:p>
    <w:p w14:paraId="7607C3E5" w14:textId="77777777" w:rsidR="00576D94" w:rsidRPr="001B5F13" w:rsidRDefault="00000000">
      <w:pPr>
        <w:pStyle w:val="htmlGeneratedanynoth1"/>
        <w:numPr>
          <w:ilvl w:val="0"/>
          <w:numId w:val="11"/>
        </w:numPr>
        <w:ind w:left="1350" w:right="60" w:hanging="263"/>
        <w:rPr>
          <w:color w:val="000000"/>
          <w:sz w:val="21"/>
          <w:szCs w:val="21"/>
          <w:lang w:val="nl-NL"/>
        </w:rPr>
      </w:pPr>
      <w:r w:rsidRPr="001B5F13">
        <w:rPr>
          <w:rStyle w:val="htmlGeneratedanynoth1Character"/>
          <w:color w:val="000000"/>
          <w:sz w:val="21"/>
          <w:szCs w:val="21"/>
          <w:lang w:val="nl-NL"/>
        </w:rPr>
        <w:t>het product of dienst logies, een reis, een restaurantbedrijf, vervoer, een cateringopdracht of een vorm van vrijetijdsbesteding betreft</w:t>
      </w:r>
    </w:p>
    <w:p w14:paraId="22F33063" w14:textId="77777777" w:rsidR="00576D94" w:rsidRPr="001B5F13" w:rsidRDefault="00000000">
      <w:pPr>
        <w:pStyle w:val="htmlGeneratedanynoth1"/>
        <w:numPr>
          <w:ilvl w:val="0"/>
          <w:numId w:val="11"/>
        </w:numPr>
        <w:ind w:left="1350" w:right="60" w:hanging="263"/>
        <w:rPr>
          <w:color w:val="000000"/>
          <w:sz w:val="21"/>
          <w:szCs w:val="21"/>
          <w:lang w:val="nl-NL"/>
        </w:rPr>
      </w:pPr>
      <w:r w:rsidRPr="001B5F13">
        <w:rPr>
          <w:rStyle w:val="htmlGeneratedanynoth1Character"/>
          <w:color w:val="000000"/>
          <w:sz w:val="21"/>
          <w:szCs w:val="21"/>
          <w:lang w:val="nl-NL"/>
        </w:rPr>
        <w:t>het product een los tijdschrift of losse krant is</w:t>
      </w:r>
    </w:p>
    <w:p w14:paraId="6693FAA3" w14:textId="77777777" w:rsidR="00576D94" w:rsidRPr="001B5F13" w:rsidRDefault="00000000">
      <w:pPr>
        <w:pStyle w:val="htmlGeneratedanynoth1"/>
        <w:numPr>
          <w:ilvl w:val="0"/>
          <w:numId w:val="11"/>
        </w:numPr>
        <w:spacing w:after="210"/>
        <w:ind w:left="1350" w:right="60" w:hanging="263"/>
        <w:rPr>
          <w:color w:val="000000"/>
          <w:sz w:val="21"/>
          <w:szCs w:val="21"/>
          <w:lang w:val="nl-NL"/>
        </w:rPr>
      </w:pPr>
      <w:r w:rsidRPr="001B5F13">
        <w:rPr>
          <w:rStyle w:val="htmlGeneratedanynoth1Character"/>
          <w:color w:val="000000"/>
          <w:sz w:val="21"/>
          <w:szCs w:val="21"/>
          <w:lang w:val="nl-NL"/>
        </w:rPr>
        <w:t>de consument heeft afgezien van zijn herroepingsrecht</w:t>
      </w:r>
    </w:p>
    <w:p w14:paraId="560333A7" w14:textId="77777777" w:rsidR="00576D94" w:rsidRPr="001B5F13" w:rsidRDefault="00000000">
      <w:pPr>
        <w:pStyle w:val="htmlGeneratedanynoth1"/>
        <w:numPr>
          <w:ilvl w:val="0"/>
          <w:numId w:val="12"/>
        </w:numPr>
        <w:spacing w:before="210"/>
        <w:ind w:left="750" w:right="60" w:hanging="258"/>
        <w:rPr>
          <w:color w:val="000000"/>
          <w:sz w:val="21"/>
          <w:szCs w:val="21"/>
          <w:lang w:val="nl-NL"/>
        </w:rPr>
      </w:pPr>
      <w:r w:rsidRPr="001B5F13">
        <w:rPr>
          <w:rStyle w:val="htmlGeneratedanynoth1Character"/>
          <w:color w:val="000000"/>
          <w:sz w:val="21"/>
          <w:szCs w:val="21"/>
          <w:lang w:val="nl-NL"/>
        </w:rPr>
        <w:t>De bedenktijd van 14 dagen in lid 1, begint:</w:t>
      </w:r>
    </w:p>
    <w:p w14:paraId="53E171D9" w14:textId="77777777" w:rsidR="00576D94" w:rsidRPr="001B5F13" w:rsidRDefault="00000000">
      <w:pPr>
        <w:pStyle w:val="htmlGeneratedanynoth1"/>
        <w:numPr>
          <w:ilvl w:val="1"/>
          <w:numId w:val="12"/>
        </w:numPr>
        <w:ind w:left="1470" w:right="60" w:hanging="263"/>
        <w:rPr>
          <w:color w:val="000000"/>
          <w:sz w:val="21"/>
          <w:szCs w:val="21"/>
          <w:lang w:val="nl-NL"/>
        </w:rPr>
      </w:pPr>
      <w:r w:rsidRPr="001B5F13">
        <w:rPr>
          <w:rStyle w:val="htmlGeneratedanynoth1Character"/>
          <w:color w:val="000000"/>
          <w:sz w:val="21"/>
          <w:szCs w:val="21"/>
          <w:lang w:val="nl-NL"/>
        </w:rPr>
        <w:t>op de dag nadat de consument het laatste product of onderdeel heeft ontvangen van 1 bestelling</w:t>
      </w:r>
    </w:p>
    <w:p w14:paraId="0AD9660E" w14:textId="77777777" w:rsidR="00576D94" w:rsidRPr="001B5F13" w:rsidRDefault="00000000">
      <w:pPr>
        <w:pStyle w:val="htmlGeneratedanynoth1"/>
        <w:numPr>
          <w:ilvl w:val="1"/>
          <w:numId w:val="12"/>
        </w:numPr>
        <w:ind w:left="1470" w:right="60" w:hanging="263"/>
        <w:rPr>
          <w:color w:val="000000"/>
          <w:sz w:val="21"/>
          <w:szCs w:val="21"/>
          <w:lang w:val="nl-NL"/>
        </w:rPr>
      </w:pPr>
      <w:r w:rsidRPr="001B5F13">
        <w:rPr>
          <w:rStyle w:val="htmlGeneratedanynoth1Character"/>
          <w:color w:val="000000"/>
          <w:sz w:val="21"/>
          <w:szCs w:val="21"/>
          <w:lang w:val="nl-NL"/>
        </w:rPr>
        <w:t>zodra de consument bevestigd heeft dat hij digitale inhoud via internet gaat afnemen</w:t>
      </w:r>
    </w:p>
    <w:p w14:paraId="512CE0DB" w14:textId="6F838C97" w:rsidR="00576D94" w:rsidRPr="001B5F13" w:rsidRDefault="00000000">
      <w:pPr>
        <w:pStyle w:val="htmlGeneratedanynoth1"/>
        <w:numPr>
          <w:ilvl w:val="0"/>
          <w:numId w:val="12"/>
        </w:numPr>
        <w:ind w:left="750" w:right="60" w:hanging="258"/>
        <w:rPr>
          <w:color w:val="000000"/>
          <w:sz w:val="21"/>
          <w:szCs w:val="21"/>
          <w:lang w:val="nl-NL"/>
        </w:rPr>
      </w:pPr>
      <w:r w:rsidRPr="001B5F13">
        <w:rPr>
          <w:rStyle w:val="htmlGeneratedanynoth1Character"/>
          <w:color w:val="000000"/>
          <w:sz w:val="21"/>
          <w:szCs w:val="21"/>
          <w:lang w:val="nl-NL"/>
        </w:rPr>
        <w:t>De consument kan gebruik maken van zijn bedenktijd door een mail met dat onderwerp te sturen naar info@afterglowwrapping.nl</w:t>
      </w:r>
      <w:r w:rsidR="001B5F13">
        <w:rPr>
          <w:rStyle w:val="htmlGeneratedanynoth1Character"/>
          <w:color w:val="000000"/>
          <w:sz w:val="21"/>
          <w:szCs w:val="21"/>
          <w:lang w:val="nl-NL"/>
        </w:rPr>
        <w:t>.</w:t>
      </w:r>
    </w:p>
    <w:p w14:paraId="41BB0D1F" w14:textId="77777777" w:rsidR="00576D94" w:rsidRPr="001B5F13" w:rsidRDefault="00000000">
      <w:pPr>
        <w:pStyle w:val="htmlGeneratedanynoth1"/>
        <w:numPr>
          <w:ilvl w:val="0"/>
          <w:numId w:val="12"/>
        </w:numPr>
        <w:spacing w:after="210"/>
        <w:ind w:left="750" w:right="60" w:hanging="258"/>
        <w:rPr>
          <w:color w:val="000000"/>
          <w:sz w:val="21"/>
          <w:szCs w:val="21"/>
          <w:lang w:val="nl-NL"/>
        </w:rPr>
      </w:pPr>
      <w:r w:rsidRPr="001B5F13">
        <w:rPr>
          <w:rStyle w:val="htmlGeneratedanynoth1Character"/>
          <w:color w:val="000000"/>
          <w:sz w:val="21"/>
          <w:szCs w:val="21"/>
          <w:lang w:val="nl-NL"/>
        </w:rPr>
        <w:t>De consument moet het product binnen 14 dagen na het kenbaar maken van zijn herroepingsrecht terugsturen naar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bij gebreke waarvan zijn herroepingsrecht komt te vervallen.</w:t>
      </w:r>
    </w:p>
    <w:p w14:paraId="3FF336C1" w14:textId="77777777" w:rsidR="00576D94" w:rsidRDefault="00000000">
      <w:pPr>
        <w:pStyle w:val="htmlGeneratedanynoth1"/>
        <w:numPr>
          <w:ilvl w:val="0"/>
          <w:numId w:val="13"/>
        </w:numPr>
        <w:spacing w:before="210" w:after="210"/>
        <w:ind w:left="750" w:right="60" w:hanging="258"/>
        <w:rPr>
          <w:color w:val="000000"/>
          <w:sz w:val="21"/>
          <w:szCs w:val="21"/>
        </w:rPr>
      </w:pPr>
      <w:r w:rsidRPr="001B5F13">
        <w:rPr>
          <w:rStyle w:val="htmlGeneratedanynoth1Character"/>
          <w:color w:val="000000"/>
          <w:sz w:val="21"/>
          <w:szCs w:val="21"/>
          <w:lang w:val="nl-NL"/>
        </w:rPr>
        <w:t xml:space="preserve">Een consument mag een online aankoop binnen 14 dagen na aankoop zonder opgave van reden ongedaan maken. </w:t>
      </w:r>
      <w:proofErr w:type="spellStart"/>
      <w:r>
        <w:rPr>
          <w:rStyle w:val="htmlGeneratedanynoth1Character"/>
          <w:color w:val="000000"/>
          <w:sz w:val="21"/>
          <w:szCs w:val="21"/>
        </w:rPr>
        <w:t>Dit</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herroepingsrecht</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geldt</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niet</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wanneer</w:t>
      </w:r>
      <w:proofErr w:type="spellEnd"/>
      <w:r>
        <w:rPr>
          <w:rStyle w:val="htmlGeneratedanynoth1Character"/>
          <w:color w:val="000000"/>
          <w:sz w:val="21"/>
          <w:szCs w:val="21"/>
        </w:rPr>
        <w:t>: </w:t>
      </w:r>
    </w:p>
    <w:p w14:paraId="70885171" w14:textId="77777777" w:rsidR="00576D94" w:rsidRDefault="00000000">
      <w:pPr>
        <w:pStyle w:val="htmlGeneratedanynoth1"/>
        <w:numPr>
          <w:ilvl w:val="0"/>
          <w:numId w:val="14"/>
        </w:numPr>
        <w:spacing w:before="210"/>
        <w:ind w:left="1350" w:right="60" w:hanging="263"/>
        <w:rPr>
          <w:color w:val="000000"/>
          <w:sz w:val="21"/>
          <w:szCs w:val="21"/>
        </w:rPr>
      </w:pPr>
      <w:r>
        <w:rPr>
          <w:rStyle w:val="htmlGeneratedanynoth1Character"/>
          <w:color w:val="000000"/>
          <w:sz w:val="21"/>
          <w:szCs w:val="21"/>
        </w:rPr>
        <w:t xml:space="preserve">het product is </w:t>
      </w:r>
      <w:proofErr w:type="spellStart"/>
      <w:r>
        <w:rPr>
          <w:rStyle w:val="htmlGeneratedanynoth1Character"/>
          <w:color w:val="000000"/>
          <w:sz w:val="21"/>
          <w:szCs w:val="21"/>
        </w:rPr>
        <w:t>gebruikt</w:t>
      </w:r>
      <w:proofErr w:type="spellEnd"/>
    </w:p>
    <w:p w14:paraId="38A95942" w14:textId="77777777" w:rsidR="00576D94" w:rsidRPr="001B5F13" w:rsidRDefault="00000000">
      <w:pPr>
        <w:pStyle w:val="htmlGeneratedanynoth1"/>
        <w:numPr>
          <w:ilvl w:val="0"/>
          <w:numId w:val="14"/>
        </w:numPr>
        <w:ind w:left="1350" w:right="60" w:hanging="263"/>
        <w:rPr>
          <w:color w:val="000000"/>
          <w:sz w:val="21"/>
          <w:szCs w:val="21"/>
          <w:lang w:val="nl-NL"/>
        </w:rPr>
      </w:pPr>
      <w:r w:rsidRPr="001B5F13">
        <w:rPr>
          <w:rStyle w:val="htmlGeneratedanynoth1Character"/>
          <w:color w:val="000000"/>
          <w:sz w:val="21"/>
          <w:szCs w:val="21"/>
          <w:lang w:val="nl-NL"/>
        </w:rPr>
        <w:t>het een product is dat snel kan bederven, zoals voedsel of bloemen</w:t>
      </w:r>
    </w:p>
    <w:p w14:paraId="53D20088" w14:textId="77777777" w:rsidR="00576D94" w:rsidRPr="001B5F13" w:rsidRDefault="00000000">
      <w:pPr>
        <w:pStyle w:val="htmlGeneratedanynoth1"/>
        <w:numPr>
          <w:ilvl w:val="0"/>
          <w:numId w:val="14"/>
        </w:numPr>
        <w:ind w:left="1350" w:right="60" w:hanging="263"/>
        <w:rPr>
          <w:color w:val="000000"/>
          <w:sz w:val="21"/>
          <w:szCs w:val="21"/>
          <w:lang w:val="nl-NL"/>
        </w:rPr>
      </w:pPr>
      <w:r w:rsidRPr="001B5F13">
        <w:rPr>
          <w:rStyle w:val="htmlGeneratedanynoth1Character"/>
          <w:color w:val="000000"/>
          <w:sz w:val="21"/>
          <w:szCs w:val="21"/>
          <w:lang w:val="nl-NL"/>
        </w:rPr>
        <w:t>het een product is dat speciaal voor de consument op maat is gemaakt of aangepast</w:t>
      </w:r>
    </w:p>
    <w:p w14:paraId="3A6B4D27" w14:textId="77777777" w:rsidR="00576D94" w:rsidRPr="001B5F13" w:rsidRDefault="00000000">
      <w:pPr>
        <w:pStyle w:val="htmlGeneratedanynoth1"/>
        <w:numPr>
          <w:ilvl w:val="0"/>
          <w:numId w:val="14"/>
        </w:numPr>
        <w:ind w:left="1350" w:right="60" w:hanging="263"/>
        <w:rPr>
          <w:color w:val="000000"/>
          <w:sz w:val="21"/>
          <w:szCs w:val="21"/>
          <w:lang w:val="nl-NL"/>
        </w:rPr>
      </w:pPr>
      <w:r w:rsidRPr="001B5F13">
        <w:rPr>
          <w:rStyle w:val="htmlGeneratedanynoth1Character"/>
          <w:color w:val="000000"/>
          <w:sz w:val="21"/>
          <w:szCs w:val="21"/>
          <w:lang w:val="nl-NL"/>
        </w:rPr>
        <w:t>het een product is dat niet kan worden teruggestuurd om hygiënische redenen, zoals ondergoed of badkleding</w:t>
      </w:r>
    </w:p>
    <w:p w14:paraId="417BB2A6" w14:textId="77777777" w:rsidR="00576D94" w:rsidRPr="001B5F13" w:rsidRDefault="00000000">
      <w:pPr>
        <w:pStyle w:val="htmlGeneratedanynoth1"/>
        <w:numPr>
          <w:ilvl w:val="0"/>
          <w:numId w:val="14"/>
        </w:numPr>
        <w:ind w:left="1350" w:right="60" w:hanging="263"/>
        <w:rPr>
          <w:color w:val="000000"/>
          <w:sz w:val="21"/>
          <w:szCs w:val="21"/>
          <w:lang w:val="nl-NL"/>
        </w:rPr>
      </w:pPr>
      <w:r w:rsidRPr="001B5F13">
        <w:rPr>
          <w:rStyle w:val="htmlGeneratedanynoth1Character"/>
          <w:color w:val="000000"/>
          <w:sz w:val="21"/>
          <w:szCs w:val="21"/>
          <w:lang w:val="nl-NL"/>
        </w:rPr>
        <w:t>de verzegeling niet intact is, wanneer het gaat om gegevensdragers met digitale inhoud, zoals dvd’s of cd’s</w:t>
      </w:r>
    </w:p>
    <w:p w14:paraId="41817035" w14:textId="77777777" w:rsidR="00576D94" w:rsidRPr="001B5F13" w:rsidRDefault="00000000">
      <w:pPr>
        <w:pStyle w:val="htmlGeneratedanynoth1"/>
        <w:numPr>
          <w:ilvl w:val="0"/>
          <w:numId w:val="14"/>
        </w:numPr>
        <w:ind w:left="1350" w:right="60" w:hanging="263"/>
        <w:rPr>
          <w:color w:val="000000"/>
          <w:sz w:val="21"/>
          <w:szCs w:val="21"/>
          <w:lang w:val="nl-NL"/>
        </w:rPr>
      </w:pPr>
      <w:r w:rsidRPr="001B5F13">
        <w:rPr>
          <w:rStyle w:val="htmlGeneratedanynoth1Character"/>
          <w:color w:val="000000"/>
          <w:sz w:val="21"/>
          <w:szCs w:val="21"/>
          <w:lang w:val="nl-NL"/>
        </w:rPr>
        <w:t>het product of dienst logies, een reis, een restaurantbedrijf, vervoer, een cateringopdracht of een vorm van vrijetijdsbesteding betreft</w:t>
      </w:r>
    </w:p>
    <w:p w14:paraId="1DBA7C4B" w14:textId="77777777" w:rsidR="00576D94" w:rsidRPr="001B5F13" w:rsidRDefault="00000000">
      <w:pPr>
        <w:pStyle w:val="htmlGeneratedanynoth1"/>
        <w:numPr>
          <w:ilvl w:val="0"/>
          <w:numId w:val="14"/>
        </w:numPr>
        <w:ind w:left="1350" w:right="60" w:hanging="263"/>
        <w:rPr>
          <w:color w:val="000000"/>
          <w:sz w:val="21"/>
          <w:szCs w:val="21"/>
          <w:lang w:val="nl-NL"/>
        </w:rPr>
      </w:pPr>
      <w:r w:rsidRPr="001B5F13">
        <w:rPr>
          <w:rStyle w:val="htmlGeneratedanynoth1Character"/>
          <w:color w:val="000000"/>
          <w:sz w:val="21"/>
          <w:szCs w:val="21"/>
          <w:lang w:val="nl-NL"/>
        </w:rPr>
        <w:t>het product een los tijdschrift of losse krant is</w:t>
      </w:r>
    </w:p>
    <w:p w14:paraId="163F1753" w14:textId="77777777" w:rsidR="00576D94" w:rsidRPr="001B5F13" w:rsidRDefault="00000000">
      <w:pPr>
        <w:pStyle w:val="htmlGeneratedanynoth1"/>
        <w:numPr>
          <w:ilvl w:val="0"/>
          <w:numId w:val="14"/>
        </w:numPr>
        <w:spacing w:after="210"/>
        <w:ind w:left="1350" w:right="60" w:hanging="263"/>
        <w:rPr>
          <w:color w:val="000000"/>
          <w:sz w:val="21"/>
          <w:szCs w:val="21"/>
          <w:lang w:val="nl-NL"/>
        </w:rPr>
      </w:pPr>
      <w:r w:rsidRPr="001B5F13">
        <w:rPr>
          <w:rStyle w:val="htmlGeneratedanynoth1Character"/>
          <w:color w:val="000000"/>
          <w:sz w:val="21"/>
          <w:szCs w:val="21"/>
          <w:lang w:val="nl-NL"/>
        </w:rPr>
        <w:t>de consument heeft afgezien van zijn herroepingsrecht</w:t>
      </w:r>
    </w:p>
    <w:p w14:paraId="0D6E88F9" w14:textId="77777777" w:rsidR="00576D94" w:rsidRPr="001B5F13" w:rsidRDefault="00000000">
      <w:pPr>
        <w:pStyle w:val="htmlGeneratedanynoth1"/>
        <w:numPr>
          <w:ilvl w:val="0"/>
          <w:numId w:val="15"/>
        </w:numPr>
        <w:spacing w:before="210"/>
        <w:ind w:left="750" w:right="60" w:hanging="258"/>
        <w:rPr>
          <w:color w:val="000000"/>
          <w:sz w:val="21"/>
          <w:szCs w:val="21"/>
          <w:lang w:val="nl-NL"/>
        </w:rPr>
      </w:pPr>
      <w:r w:rsidRPr="001B5F13">
        <w:rPr>
          <w:rStyle w:val="htmlGeneratedanynoth1Character"/>
          <w:color w:val="000000"/>
          <w:sz w:val="21"/>
          <w:szCs w:val="21"/>
          <w:lang w:val="nl-NL"/>
        </w:rPr>
        <w:t>De bedenktijd van 14 dagen in lid 1, begint:</w:t>
      </w:r>
    </w:p>
    <w:p w14:paraId="64896650" w14:textId="77777777" w:rsidR="00576D94" w:rsidRPr="001B5F13" w:rsidRDefault="00000000">
      <w:pPr>
        <w:pStyle w:val="htmlGeneratedanynoth1"/>
        <w:numPr>
          <w:ilvl w:val="1"/>
          <w:numId w:val="15"/>
        </w:numPr>
        <w:ind w:left="1470" w:right="60" w:hanging="263"/>
        <w:rPr>
          <w:color w:val="000000"/>
          <w:sz w:val="21"/>
          <w:szCs w:val="21"/>
          <w:lang w:val="nl-NL"/>
        </w:rPr>
      </w:pPr>
      <w:r w:rsidRPr="001B5F13">
        <w:rPr>
          <w:rStyle w:val="htmlGeneratedanynoth1Character"/>
          <w:color w:val="000000"/>
          <w:sz w:val="21"/>
          <w:szCs w:val="21"/>
          <w:lang w:val="nl-NL"/>
        </w:rPr>
        <w:t>op de dag nadat de consument het laatste product of onderdeel heeft ontvangen van 1 bestelling</w:t>
      </w:r>
    </w:p>
    <w:p w14:paraId="0626EB33" w14:textId="77777777" w:rsidR="00576D94" w:rsidRPr="001B5F13" w:rsidRDefault="00000000">
      <w:pPr>
        <w:pStyle w:val="htmlGeneratedanynoth1"/>
        <w:numPr>
          <w:ilvl w:val="1"/>
          <w:numId w:val="15"/>
        </w:numPr>
        <w:ind w:left="1470" w:right="60" w:hanging="263"/>
        <w:rPr>
          <w:color w:val="000000"/>
          <w:sz w:val="21"/>
          <w:szCs w:val="21"/>
          <w:lang w:val="nl-NL"/>
        </w:rPr>
      </w:pPr>
      <w:r w:rsidRPr="001B5F13">
        <w:rPr>
          <w:rStyle w:val="htmlGeneratedanynoth1Character"/>
          <w:color w:val="000000"/>
          <w:sz w:val="21"/>
          <w:szCs w:val="21"/>
          <w:lang w:val="nl-NL"/>
        </w:rPr>
        <w:t>zodra de consument bevestigd heeft dat hij digitale inhoud via internet gaat afnemen</w:t>
      </w:r>
    </w:p>
    <w:p w14:paraId="1E19B8BB" w14:textId="77777777" w:rsidR="00576D94" w:rsidRPr="001B5F13" w:rsidRDefault="00000000">
      <w:pPr>
        <w:pStyle w:val="htmlGeneratedanynoth1"/>
        <w:numPr>
          <w:ilvl w:val="0"/>
          <w:numId w:val="15"/>
        </w:numPr>
        <w:ind w:left="750" w:right="60" w:hanging="258"/>
        <w:rPr>
          <w:color w:val="000000"/>
          <w:sz w:val="21"/>
          <w:szCs w:val="21"/>
          <w:lang w:val="nl-NL"/>
        </w:rPr>
      </w:pPr>
      <w:r w:rsidRPr="001B5F13">
        <w:rPr>
          <w:rStyle w:val="htmlGeneratedanynoth1Character"/>
          <w:color w:val="000000"/>
          <w:sz w:val="21"/>
          <w:szCs w:val="21"/>
          <w:lang w:val="nl-NL"/>
        </w:rPr>
        <w:t>De consument kan gebruik maken van zijn bedenktijd door een mail met dat onderwerp te sturen naar info@afterglowwrapping.nl, eventueel met behulp van het herroepingsformulier dat beschikbaar is op de website van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www.afterglowwrapping.nl.</w:t>
      </w:r>
    </w:p>
    <w:p w14:paraId="5BD0900F" w14:textId="77777777" w:rsidR="00576D94" w:rsidRPr="001B5F13" w:rsidRDefault="00000000">
      <w:pPr>
        <w:pStyle w:val="htmlGeneratedanynoth1"/>
        <w:numPr>
          <w:ilvl w:val="0"/>
          <w:numId w:val="15"/>
        </w:numPr>
        <w:spacing w:after="210"/>
        <w:ind w:left="750" w:right="60" w:hanging="258"/>
        <w:rPr>
          <w:color w:val="000000"/>
          <w:sz w:val="21"/>
          <w:szCs w:val="21"/>
          <w:lang w:val="nl-NL"/>
        </w:rPr>
      </w:pPr>
      <w:r w:rsidRPr="001B5F13">
        <w:rPr>
          <w:rStyle w:val="htmlGeneratedanynoth1Character"/>
          <w:color w:val="000000"/>
          <w:sz w:val="21"/>
          <w:szCs w:val="21"/>
          <w:lang w:val="nl-NL"/>
        </w:rPr>
        <w:t>De consument moet het product binnen 14 dagen na het kenbaar maken van zijn herroepingsrecht terugsturen naar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bij gebreke waarvan zijn herroepingsrecht komt te vervallen. </w:t>
      </w:r>
    </w:p>
    <w:p w14:paraId="6B337D24"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11</w:t>
      </w:r>
      <w:r>
        <w:rPr>
          <w:rStyle w:val="htmlGeneratedanynoth1Character"/>
          <w:b/>
          <w:bCs/>
          <w:color w:val="000000"/>
          <w:sz w:val="21"/>
          <w:szCs w:val="21"/>
        </w:rPr>
        <w:t xml:space="preserve"> - </w:t>
      </w:r>
      <w:proofErr w:type="spellStart"/>
      <w:r>
        <w:rPr>
          <w:rStyle w:val="htmlGeneratedanynoth1Character"/>
          <w:b/>
          <w:bCs/>
          <w:color w:val="000000"/>
          <w:sz w:val="21"/>
          <w:szCs w:val="21"/>
        </w:rPr>
        <w:t>Vergoeding</w:t>
      </w:r>
      <w:proofErr w:type="spellEnd"/>
      <w:r>
        <w:rPr>
          <w:rStyle w:val="htmlGeneratedanynoth1Character"/>
          <w:b/>
          <w:bCs/>
          <w:color w:val="000000"/>
          <w:sz w:val="21"/>
          <w:szCs w:val="21"/>
        </w:rPr>
        <w:t xml:space="preserve"> van </w:t>
      </w:r>
      <w:proofErr w:type="spellStart"/>
      <w:r>
        <w:rPr>
          <w:rStyle w:val="htmlGeneratedanynoth1Character"/>
          <w:b/>
          <w:bCs/>
          <w:color w:val="000000"/>
          <w:sz w:val="21"/>
          <w:szCs w:val="21"/>
        </w:rPr>
        <w:t>bezorgkosten</w:t>
      </w:r>
      <w:proofErr w:type="spellEnd"/>
      <w:r>
        <w:rPr>
          <w:rStyle w:val="htmlGeneratedanynoth1Character"/>
          <w:b/>
          <w:bCs/>
          <w:color w:val="000000"/>
          <w:sz w:val="21"/>
          <w:szCs w:val="21"/>
        </w:rPr>
        <w:t> </w:t>
      </w:r>
    </w:p>
    <w:p w14:paraId="3154CB49" w14:textId="77777777" w:rsidR="00576D94" w:rsidRPr="001B5F13" w:rsidRDefault="00000000">
      <w:pPr>
        <w:pStyle w:val="htmlGeneratedanynoth1"/>
        <w:numPr>
          <w:ilvl w:val="0"/>
          <w:numId w:val="16"/>
        </w:numPr>
        <w:spacing w:before="210"/>
        <w:ind w:left="750" w:right="60" w:hanging="258"/>
        <w:rPr>
          <w:color w:val="000000"/>
          <w:sz w:val="21"/>
          <w:szCs w:val="21"/>
          <w:lang w:val="nl-NL"/>
        </w:rPr>
      </w:pPr>
      <w:r w:rsidRPr="001B5F13">
        <w:rPr>
          <w:rStyle w:val="htmlGeneratedanynoth1Character"/>
          <w:color w:val="000000"/>
          <w:sz w:val="21"/>
          <w:szCs w:val="21"/>
          <w:lang w:val="nl-NL"/>
        </w:rPr>
        <w:t>Wanneer de consument op tijd zijn aankoop heeft herroepen en op tijd de volledige bestelling naar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heeft geretourneerd, dan zal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eventuele door de consument betaalde verzendkosten binnen 14 dagen na ontvangst van de tijdig volledig geretourneerde bestelling aan de consument terugbetalen.</w:t>
      </w:r>
    </w:p>
    <w:p w14:paraId="1D077714" w14:textId="77777777" w:rsidR="00576D94" w:rsidRPr="001B5F13" w:rsidRDefault="00000000">
      <w:pPr>
        <w:pStyle w:val="htmlGeneratedanynoth1"/>
        <w:numPr>
          <w:ilvl w:val="0"/>
          <w:numId w:val="16"/>
        </w:numPr>
        <w:spacing w:after="210"/>
        <w:ind w:left="750" w:right="60" w:hanging="258"/>
        <w:rPr>
          <w:color w:val="000000"/>
          <w:sz w:val="21"/>
          <w:szCs w:val="21"/>
          <w:lang w:val="nl-NL"/>
        </w:rPr>
      </w:pPr>
      <w:r w:rsidRPr="001B5F13">
        <w:rPr>
          <w:rStyle w:val="htmlGeneratedanynoth1Character"/>
          <w:color w:val="000000"/>
          <w:sz w:val="21"/>
          <w:szCs w:val="21"/>
          <w:lang w:val="nl-NL"/>
        </w:rPr>
        <w:lastRenderedPageBreak/>
        <w:t>De kosten voor bezorgen komen slechts voor rekening van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voor zover de volledige bestelling wordt geretourneerd.</w:t>
      </w:r>
      <w:r w:rsidRPr="001B5F13">
        <w:rPr>
          <w:color w:val="000000"/>
          <w:sz w:val="21"/>
          <w:szCs w:val="21"/>
          <w:lang w:val="nl-NL"/>
        </w:rPr>
        <w:t> </w:t>
      </w:r>
    </w:p>
    <w:p w14:paraId="426FFFA6" w14:textId="77777777" w:rsidR="00576D94" w:rsidRPr="001B5F13" w:rsidRDefault="00000000">
      <w:pPr>
        <w:pStyle w:val="htmlGeneratedanynoth1"/>
        <w:ind w:left="30" w:right="60"/>
        <w:rPr>
          <w:sz w:val="21"/>
          <w:szCs w:val="21"/>
          <w:lang w:val="nl-NL"/>
        </w:rPr>
      </w:pPr>
      <w:r w:rsidRPr="001B5F13">
        <w:rPr>
          <w:sz w:val="21"/>
          <w:szCs w:val="21"/>
          <w:lang w:val="nl-NL"/>
        </w:rPr>
        <w:t> </w:t>
      </w:r>
    </w:p>
    <w:p w14:paraId="5DAF64C9"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12</w:t>
      </w:r>
      <w:r>
        <w:rPr>
          <w:rStyle w:val="htmlGeneratedanynoth1Character"/>
          <w:b/>
          <w:bCs/>
          <w:color w:val="000000"/>
          <w:sz w:val="21"/>
          <w:szCs w:val="21"/>
        </w:rPr>
        <w:t xml:space="preserve"> - </w:t>
      </w:r>
      <w:proofErr w:type="spellStart"/>
      <w:r>
        <w:rPr>
          <w:rStyle w:val="htmlGeneratedanynoth1Character"/>
          <w:b/>
          <w:bCs/>
          <w:color w:val="000000"/>
          <w:sz w:val="21"/>
          <w:szCs w:val="21"/>
        </w:rPr>
        <w:t>Vergoeding</w:t>
      </w:r>
      <w:proofErr w:type="spellEnd"/>
      <w:r>
        <w:rPr>
          <w:rStyle w:val="htmlGeneratedanynoth1Character"/>
          <w:b/>
          <w:bCs/>
          <w:color w:val="000000"/>
          <w:sz w:val="21"/>
          <w:szCs w:val="21"/>
        </w:rPr>
        <w:t xml:space="preserve"> van </w:t>
      </w:r>
      <w:proofErr w:type="spellStart"/>
      <w:r>
        <w:rPr>
          <w:rStyle w:val="htmlGeneratedanynoth1Character"/>
          <w:b/>
          <w:bCs/>
          <w:color w:val="000000"/>
          <w:sz w:val="21"/>
          <w:szCs w:val="21"/>
        </w:rPr>
        <w:t>bezorgkosten</w:t>
      </w:r>
      <w:proofErr w:type="spellEnd"/>
    </w:p>
    <w:p w14:paraId="2CBA58EC" w14:textId="77777777" w:rsidR="00576D94" w:rsidRPr="001B5F13" w:rsidRDefault="00000000">
      <w:pPr>
        <w:pStyle w:val="htmlGeneratedanynoth1"/>
        <w:numPr>
          <w:ilvl w:val="0"/>
          <w:numId w:val="17"/>
        </w:numPr>
        <w:spacing w:before="210"/>
        <w:ind w:left="750" w:right="60" w:hanging="258"/>
        <w:rPr>
          <w:color w:val="000000"/>
          <w:sz w:val="21"/>
          <w:szCs w:val="21"/>
          <w:lang w:val="nl-NL"/>
        </w:rPr>
      </w:pPr>
      <w:r w:rsidRPr="001B5F13">
        <w:rPr>
          <w:rStyle w:val="htmlGeneratedanynoth1Character"/>
          <w:color w:val="000000"/>
          <w:sz w:val="21"/>
          <w:szCs w:val="21"/>
          <w:lang w:val="nl-NL"/>
        </w:rPr>
        <w:t>Heeft de consument op tijd van zijn herroepingsrecht gebruik gemaakt en op tijd de volledige bestelling aan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teruggestuurd, dan zal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eventuele door de consument betaalde verzendkosten binnen 14 dagen na ontvangst van de geretourneerde bestelling aan de consument terugbetalen.</w:t>
      </w:r>
    </w:p>
    <w:p w14:paraId="03F230C7" w14:textId="77777777" w:rsidR="00576D94" w:rsidRPr="001B5F13" w:rsidRDefault="00000000">
      <w:pPr>
        <w:pStyle w:val="htmlGeneratedanynoth1"/>
        <w:numPr>
          <w:ilvl w:val="0"/>
          <w:numId w:val="17"/>
        </w:numPr>
        <w:spacing w:after="210"/>
        <w:ind w:left="750" w:right="60" w:hanging="258"/>
        <w:rPr>
          <w:color w:val="000000"/>
          <w:sz w:val="21"/>
          <w:szCs w:val="21"/>
          <w:lang w:val="nl-NL"/>
        </w:rPr>
      </w:pPr>
      <w:r w:rsidRPr="001B5F13">
        <w:rPr>
          <w:rStyle w:val="htmlGeneratedanynoth1Character"/>
          <w:color w:val="000000"/>
          <w:sz w:val="21"/>
          <w:szCs w:val="21"/>
          <w:lang w:val="nl-NL"/>
        </w:rPr>
        <w:t>De kosten voor bezorgen komen slechts voor rekening van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voor zover de volledige bestelling wordt geretourneerd.</w:t>
      </w:r>
    </w:p>
    <w:p w14:paraId="7D45EA00" w14:textId="77777777" w:rsidR="00576D94" w:rsidRPr="001B5F13" w:rsidRDefault="00000000">
      <w:pPr>
        <w:pStyle w:val="htmlGeneratedanynoth1"/>
        <w:ind w:left="30" w:right="60"/>
        <w:rPr>
          <w:sz w:val="21"/>
          <w:szCs w:val="21"/>
          <w:lang w:val="nl-NL"/>
        </w:rPr>
      </w:pPr>
      <w:r w:rsidRPr="001B5F13">
        <w:rPr>
          <w:sz w:val="21"/>
          <w:szCs w:val="21"/>
          <w:lang w:val="nl-NL"/>
        </w:rPr>
        <w:t> </w:t>
      </w:r>
    </w:p>
    <w:p w14:paraId="7E2F0C8A"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13</w:t>
      </w:r>
      <w:r>
        <w:rPr>
          <w:rStyle w:val="htmlGeneratedanynoth1Character"/>
          <w:b/>
          <w:bCs/>
          <w:color w:val="000000"/>
          <w:sz w:val="21"/>
          <w:szCs w:val="21"/>
        </w:rPr>
        <w:t xml:space="preserve"> - </w:t>
      </w:r>
      <w:proofErr w:type="spellStart"/>
      <w:r>
        <w:rPr>
          <w:rStyle w:val="htmlGeneratedanynoth1Character"/>
          <w:b/>
          <w:bCs/>
          <w:color w:val="000000"/>
          <w:sz w:val="21"/>
          <w:szCs w:val="21"/>
        </w:rPr>
        <w:t>Vergoeding</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retourkosten</w:t>
      </w:r>
      <w:proofErr w:type="spellEnd"/>
      <w:r>
        <w:rPr>
          <w:rStyle w:val="htmlGeneratedanynoth1Character"/>
          <w:b/>
          <w:bCs/>
          <w:color w:val="000000"/>
          <w:sz w:val="21"/>
          <w:szCs w:val="21"/>
        </w:rPr>
        <w:t> </w:t>
      </w:r>
    </w:p>
    <w:p w14:paraId="6E0104CA" w14:textId="77777777" w:rsidR="00576D94" w:rsidRPr="001B5F13" w:rsidRDefault="00000000">
      <w:pPr>
        <w:pStyle w:val="htmlGeneratedanynoth1"/>
        <w:numPr>
          <w:ilvl w:val="0"/>
          <w:numId w:val="18"/>
        </w:numPr>
        <w:spacing w:before="210" w:after="210"/>
        <w:ind w:left="750" w:right="60" w:hanging="258"/>
        <w:rPr>
          <w:sz w:val="21"/>
          <w:szCs w:val="21"/>
          <w:lang w:val="nl-NL"/>
        </w:rPr>
      </w:pPr>
      <w:r w:rsidRPr="001B5F13">
        <w:rPr>
          <w:sz w:val="21"/>
          <w:szCs w:val="21"/>
          <w:lang w:val="nl-NL"/>
        </w:rPr>
        <w:t>Indien de consument een beroep doet op zijn herroepingsrecht en de volledige bestelling op tijd retourneert, dan betaalt de Klant de kosten daarvoor. </w:t>
      </w:r>
    </w:p>
    <w:p w14:paraId="3821A08F"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14</w:t>
      </w:r>
      <w:r>
        <w:rPr>
          <w:rStyle w:val="htmlGeneratedanynoth1Character"/>
          <w:b/>
          <w:bCs/>
          <w:color w:val="000000"/>
          <w:sz w:val="21"/>
          <w:szCs w:val="21"/>
        </w:rPr>
        <w:t> - </w:t>
      </w:r>
      <w:proofErr w:type="spellStart"/>
      <w:r>
        <w:rPr>
          <w:rStyle w:val="htmlGeneratedanynoth1Character"/>
          <w:b/>
          <w:bCs/>
          <w:color w:val="000000"/>
          <w:sz w:val="21"/>
          <w:szCs w:val="21"/>
        </w:rPr>
        <w:t>Retentierecht</w:t>
      </w:r>
      <w:proofErr w:type="spellEnd"/>
      <w:r>
        <w:rPr>
          <w:rStyle w:val="htmlGeneratedanynoth1Character"/>
          <w:b/>
          <w:bCs/>
          <w:color w:val="000000"/>
          <w:sz w:val="21"/>
          <w:szCs w:val="21"/>
        </w:rPr>
        <w:t> </w:t>
      </w:r>
    </w:p>
    <w:p w14:paraId="7D196C6E" w14:textId="77777777" w:rsidR="00576D94" w:rsidRPr="001B5F13" w:rsidRDefault="00000000">
      <w:pPr>
        <w:pStyle w:val="htmlGeneratedanynoth1"/>
        <w:numPr>
          <w:ilvl w:val="0"/>
          <w:numId w:val="19"/>
        </w:numPr>
        <w:spacing w:before="210"/>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kan gebruikmaken van zijn retentierecht en in dat geval producten van de Klant bij zich houden, totdat de Klant alle nog openstaande rekeningen van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heeft betaald, tenzij de Klant voor die kosten voldoende zekerheid heeft gesteld. </w:t>
      </w:r>
    </w:p>
    <w:p w14:paraId="5361BA09" w14:textId="77777777" w:rsidR="00576D94" w:rsidRPr="001B5F13" w:rsidRDefault="00000000">
      <w:pPr>
        <w:pStyle w:val="htmlGeneratedanynoth1"/>
        <w:numPr>
          <w:ilvl w:val="0"/>
          <w:numId w:val="19"/>
        </w:numPr>
        <w:ind w:left="750" w:right="60" w:hanging="258"/>
        <w:rPr>
          <w:color w:val="000000"/>
          <w:sz w:val="21"/>
          <w:szCs w:val="21"/>
          <w:lang w:val="nl-NL"/>
        </w:rPr>
      </w:pPr>
      <w:r w:rsidRPr="001B5F13">
        <w:rPr>
          <w:rStyle w:val="htmlGeneratedanynoth1Character"/>
          <w:color w:val="000000"/>
          <w:sz w:val="21"/>
          <w:szCs w:val="21"/>
          <w:lang w:val="nl-NL"/>
        </w:rPr>
        <w:t>Het retentierecht geldt ook op grond van eerdere overeenkomsten waardoor de Klant nog geld moet betalen aan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w:t>
      </w:r>
    </w:p>
    <w:p w14:paraId="672AD1B2" w14:textId="77777777" w:rsidR="00576D94" w:rsidRPr="001B5F13" w:rsidRDefault="00000000">
      <w:pPr>
        <w:pStyle w:val="htmlGeneratedanynoth1"/>
        <w:numPr>
          <w:ilvl w:val="0"/>
          <w:numId w:val="19"/>
        </w:numPr>
        <w:spacing w:after="210"/>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is niet aansprakelijk voor eventuele schade die de Klant lijdt vanwege het gebruik van zijn retentierecht.</w:t>
      </w:r>
    </w:p>
    <w:p w14:paraId="70BB7F1D"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15</w:t>
      </w:r>
      <w:r>
        <w:rPr>
          <w:rStyle w:val="htmlGeneratedanynoth1Character"/>
          <w:b/>
          <w:bCs/>
          <w:color w:val="000000"/>
          <w:sz w:val="21"/>
          <w:szCs w:val="21"/>
        </w:rPr>
        <w:t> - </w:t>
      </w:r>
      <w:proofErr w:type="spellStart"/>
      <w:r>
        <w:rPr>
          <w:rStyle w:val="htmlGeneratedanynoth1Character"/>
          <w:b/>
          <w:bCs/>
          <w:color w:val="000000"/>
          <w:sz w:val="21"/>
          <w:szCs w:val="21"/>
        </w:rPr>
        <w:t>Eigendomsvoorbehoud</w:t>
      </w:r>
      <w:proofErr w:type="spellEnd"/>
      <w:r>
        <w:rPr>
          <w:rStyle w:val="htmlGeneratedanynoth1Character"/>
          <w:color w:val="000000"/>
          <w:sz w:val="21"/>
          <w:szCs w:val="21"/>
        </w:rPr>
        <w:t> </w:t>
      </w:r>
    </w:p>
    <w:p w14:paraId="6408797D" w14:textId="77777777" w:rsidR="00576D94" w:rsidRPr="001B5F13" w:rsidRDefault="00000000">
      <w:pPr>
        <w:pStyle w:val="htmlGeneratedanynoth1"/>
        <w:numPr>
          <w:ilvl w:val="0"/>
          <w:numId w:val="20"/>
        </w:numPr>
        <w:spacing w:before="210"/>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blijft eigenaar van alle geleverde producten totdat de Klant alle openstaande facturen van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met betrekking tot een onderliggende overeenkomst heeft betaald, inclusief vorderingen vanwege het tekortschieten in de nakoming.</w:t>
      </w:r>
    </w:p>
    <w:p w14:paraId="3429974A" w14:textId="77777777" w:rsidR="00576D94" w:rsidRPr="001B5F13" w:rsidRDefault="00000000">
      <w:pPr>
        <w:pStyle w:val="htmlGeneratedanynoth1"/>
        <w:numPr>
          <w:ilvl w:val="0"/>
          <w:numId w:val="20"/>
        </w:numPr>
        <w:ind w:left="750" w:right="60" w:hanging="258"/>
        <w:rPr>
          <w:color w:val="000000"/>
          <w:sz w:val="21"/>
          <w:szCs w:val="21"/>
          <w:lang w:val="nl-NL"/>
        </w:rPr>
      </w:pPr>
      <w:r w:rsidRPr="001B5F13">
        <w:rPr>
          <w:rStyle w:val="htmlGeneratedanynoth1Character"/>
          <w:color w:val="000000"/>
          <w:sz w:val="21"/>
          <w:szCs w:val="21"/>
          <w:lang w:val="nl-NL"/>
        </w:rPr>
        <w:t>Tot die tijd in lid 1 kan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gebruikmaken van zijn eigendomsvoorbehoud en de zaken terugnemen. </w:t>
      </w:r>
    </w:p>
    <w:p w14:paraId="3A9DB46B" w14:textId="77777777" w:rsidR="00576D94" w:rsidRPr="001B5F13" w:rsidRDefault="00000000">
      <w:pPr>
        <w:pStyle w:val="htmlGeneratedanynoth1"/>
        <w:numPr>
          <w:ilvl w:val="0"/>
          <w:numId w:val="20"/>
        </w:numPr>
        <w:ind w:left="750" w:right="60" w:hanging="258"/>
        <w:rPr>
          <w:color w:val="000000"/>
          <w:sz w:val="21"/>
          <w:szCs w:val="21"/>
          <w:lang w:val="nl-NL"/>
        </w:rPr>
      </w:pPr>
      <w:r w:rsidRPr="001B5F13">
        <w:rPr>
          <w:rStyle w:val="htmlGeneratedanynoth1Character"/>
          <w:color w:val="000000"/>
          <w:sz w:val="21"/>
          <w:szCs w:val="21"/>
          <w:lang w:val="nl-NL"/>
        </w:rPr>
        <w:t>Voordat het eigendom is overgegaan op de Klant, mag de Klant de producten niet verpanden, verkopen, vervreemden of op een andere manier bezwaren. </w:t>
      </w:r>
    </w:p>
    <w:p w14:paraId="4F1F5219" w14:textId="77777777" w:rsidR="00576D94" w:rsidRPr="001B5F13" w:rsidRDefault="00000000">
      <w:pPr>
        <w:pStyle w:val="htmlGeneratedanynoth1"/>
        <w:numPr>
          <w:ilvl w:val="0"/>
          <w:numId w:val="20"/>
        </w:numPr>
        <w:spacing w:after="210"/>
        <w:ind w:left="750" w:right="60" w:hanging="258"/>
        <w:rPr>
          <w:color w:val="000000"/>
          <w:sz w:val="21"/>
          <w:szCs w:val="21"/>
          <w:lang w:val="nl-NL"/>
        </w:rPr>
      </w:pPr>
      <w:r w:rsidRPr="001B5F13">
        <w:rPr>
          <w:rStyle w:val="htmlGeneratedanynoth1Character"/>
          <w:color w:val="000000"/>
          <w:sz w:val="21"/>
          <w:szCs w:val="21"/>
          <w:lang w:val="nl-NL"/>
        </w:rPr>
        <w:t>Wanneer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gebruik maakt van zijn eigendomsvoorbehoud, dan wordt daarmee de overeenkomst ongedaan gemaakt en mag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van de Klant schadevergoeding, gederfde winst en rente eisen.</w:t>
      </w:r>
    </w:p>
    <w:p w14:paraId="7F9D7221"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16</w:t>
      </w:r>
      <w:r>
        <w:rPr>
          <w:rStyle w:val="htmlGeneratedanynoth1Character"/>
          <w:b/>
          <w:bCs/>
          <w:color w:val="000000"/>
          <w:sz w:val="21"/>
          <w:szCs w:val="21"/>
        </w:rPr>
        <w:t> - Levering</w:t>
      </w:r>
    </w:p>
    <w:p w14:paraId="56304F27" w14:textId="77777777" w:rsidR="00576D94" w:rsidRPr="001B5F13" w:rsidRDefault="00000000">
      <w:pPr>
        <w:pStyle w:val="htmlGeneratedanynoth1"/>
        <w:numPr>
          <w:ilvl w:val="0"/>
          <w:numId w:val="21"/>
        </w:numPr>
        <w:spacing w:before="210"/>
        <w:ind w:left="750" w:right="60" w:hanging="258"/>
        <w:rPr>
          <w:color w:val="000000"/>
          <w:sz w:val="21"/>
          <w:szCs w:val="21"/>
          <w:lang w:val="nl-NL"/>
        </w:rPr>
      </w:pPr>
      <w:r w:rsidRPr="001B5F13">
        <w:rPr>
          <w:rStyle w:val="htmlGeneratedanynoth1Character"/>
          <w:color w:val="000000"/>
          <w:sz w:val="21"/>
          <w:szCs w:val="21"/>
          <w:lang w:val="nl-NL"/>
        </w:rPr>
        <w:t>Levering vindt plaats zolang de voorraad strekt.</w:t>
      </w:r>
    </w:p>
    <w:p w14:paraId="16596C0E" w14:textId="77777777" w:rsidR="00576D94" w:rsidRPr="001B5F13" w:rsidRDefault="00000000">
      <w:pPr>
        <w:pStyle w:val="htmlGeneratedanynoth1"/>
        <w:numPr>
          <w:ilvl w:val="0"/>
          <w:numId w:val="21"/>
        </w:numPr>
        <w:ind w:left="750" w:right="60" w:hanging="258"/>
        <w:rPr>
          <w:color w:val="000000"/>
          <w:sz w:val="21"/>
          <w:szCs w:val="21"/>
          <w:lang w:val="nl-NL"/>
        </w:rPr>
      </w:pPr>
      <w:r w:rsidRPr="001B5F13">
        <w:rPr>
          <w:rStyle w:val="htmlGeneratedanynoth1Character"/>
          <w:color w:val="000000"/>
          <w:sz w:val="21"/>
          <w:szCs w:val="21"/>
          <w:lang w:val="nl-NL"/>
        </w:rPr>
        <w:t>Levering vindt plaats bij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tenzij anders wordt afgesproken.</w:t>
      </w:r>
    </w:p>
    <w:p w14:paraId="7F93033D" w14:textId="77777777" w:rsidR="00576D94" w:rsidRPr="001B5F13" w:rsidRDefault="00000000">
      <w:pPr>
        <w:pStyle w:val="htmlGeneratedanynoth1"/>
        <w:numPr>
          <w:ilvl w:val="0"/>
          <w:numId w:val="21"/>
        </w:numPr>
        <w:ind w:left="750" w:right="60" w:hanging="258"/>
        <w:rPr>
          <w:color w:val="000000"/>
          <w:sz w:val="21"/>
          <w:szCs w:val="21"/>
          <w:lang w:val="nl-NL"/>
        </w:rPr>
      </w:pPr>
      <w:r w:rsidRPr="001B5F13">
        <w:rPr>
          <w:rStyle w:val="htmlGeneratedanynoth1Character"/>
          <w:color w:val="000000"/>
          <w:sz w:val="21"/>
          <w:szCs w:val="21"/>
          <w:lang w:val="nl-NL"/>
        </w:rPr>
        <w:t>Levering van online bestelde producten vindt plaats op het door de Klant aangegeven adres. </w:t>
      </w:r>
    </w:p>
    <w:p w14:paraId="45F0372B" w14:textId="77777777" w:rsidR="00576D94" w:rsidRPr="001B5F13" w:rsidRDefault="00000000">
      <w:pPr>
        <w:pStyle w:val="htmlGeneratedanynoth1"/>
        <w:numPr>
          <w:ilvl w:val="0"/>
          <w:numId w:val="21"/>
        </w:numPr>
        <w:ind w:left="750" w:right="60" w:hanging="258"/>
        <w:rPr>
          <w:color w:val="000000"/>
          <w:sz w:val="21"/>
          <w:szCs w:val="21"/>
          <w:lang w:val="nl-NL"/>
        </w:rPr>
      </w:pPr>
      <w:r w:rsidRPr="001B5F13">
        <w:rPr>
          <w:rStyle w:val="htmlGeneratedanynoth1Character"/>
          <w:color w:val="000000"/>
          <w:sz w:val="21"/>
          <w:szCs w:val="21"/>
          <w:lang w:val="nl-NL"/>
        </w:rPr>
        <w:t>Wanneer de Klant de afgesproken bedragen niet of niet op tijd betaalt, mag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zijn verplichtingen opschorten totdat de Klant betaalt.</w:t>
      </w:r>
    </w:p>
    <w:p w14:paraId="2B8137C7" w14:textId="77777777" w:rsidR="00576D94" w:rsidRPr="001B5F13" w:rsidRDefault="00000000">
      <w:pPr>
        <w:pStyle w:val="htmlGeneratedanynoth1"/>
        <w:numPr>
          <w:ilvl w:val="0"/>
          <w:numId w:val="21"/>
        </w:numPr>
        <w:spacing w:after="210"/>
        <w:ind w:left="750" w:right="60" w:hanging="258"/>
        <w:rPr>
          <w:color w:val="000000"/>
          <w:sz w:val="21"/>
          <w:szCs w:val="21"/>
          <w:lang w:val="nl-NL"/>
        </w:rPr>
      </w:pPr>
      <w:r w:rsidRPr="001B5F13">
        <w:rPr>
          <w:rStyle w:val="htmlGeneratedanynoth1Character"/>
          <w:color w:val="000000"/>
          <w:sz w:val="21"/>
          <w:szCs w:val="21"/>
          <w:lang w:val="nl-NL"/>
        </w:rPr>
        <w:t>Bij te late betaling is er sprake van schuldeisersverzuim, waardoor de Klant een verlate levering niet aan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kan tegenwerpen.</w:t>
      </w:r>
    </w:p>
    <w:p w14:paraId="174587E4"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17</w:t>
      </w:r>
      <w:r>
        <w:rPr>
          <w:rStyle w:val="htmlGeneratedanynoth1Character"/>
          <w:b/>
          <w:bCs/>
          <w:color w:val="000000"/>
          <w:sz w:val="21"/>
          <w:szCs w:val="21"/>
        </w:rPr>
        <w:t> - </w:t>
      </w:r>
      <w:proofErr w:type="spellStart"/>
      <w:r>
        <w:rPr>
          <w:rStyle w:val="htmlGeneratedanynoth1Character"/>
          <w:b/>
          <w:bCs/>
          <w:color w:val="000000"/>
          <w:sz w:val="21"/>
          <w:szCs w:val="21"/>
        </w:rPr>
        <w:t>Levertijd</w:t>
      </w:r>
      <w:proofErr w:type="spellEnd"/>
      <w:r>
        <w:rPr>
          <w:rStyle w:val="htmlGeneratedanynoth1Character"/>
          <w:color w:val="000000"/>
          <w:sz w:val="21"/>
          <w:szCs w:val="21"/>
        </w:rPr>
        <w:t> </w:t>
      </w:r>
    </w:p>
    <w:p w14:paraId="617AEAF3" w14:textId="77777777" w:rsidR="00576D94" w:rsidRPr="001B5F13" w:rsidRDefault="00000000">
      <w:pPr>
        <w:pStyle w:val="htmlGeneratedanynoth1"/>
        <w:numPr>
          <w:ilvl w:val="0"/>
          <w:numId w:val="22"/>
        </w:numPr>
        <w:spacing w:before="210"/>
        <w:ind w:left="750" w:right="60" w:hanging="258"/>
        <w:rPr>
          <w:color w:val="000000"/>
          <w:sz w:val="21"/>
          <w:szCs w:val="21"/>
          <w:lang w:val="nl-NL"/>
        </w:rPr>
      </w:pPr>
      <w:r w:rsidRPr="001B5F13">
        <w:rPr>
          <w:rStyle w:val="htmlGeneratedanynoth1Character"/>
          <w:color w:val="000000"/>
          <w:sz w:val="21"/>
          <w:szCs w:val="21"/>
          <w:lang w:val="nl-NL"/>
        </w:rPr>
        <w:t>De levertijden van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zijn indicatief. Indien later wordt geleverd, kan de Klant hieraan geen rechten ontlenen, tenzij schriftelijk anders wordt afgesproken.</w:t>
      </w:r>
    </w:p>
    <w:p w14:paraId="4394642A" w14:textId="77777777" w:rsidR="00576D94" w:rsidRPr="001B5F13" w:rsidRDefault="00000000">
      <w:pPr>
        <w:pStyle w:val="htmlGeneratedanynoth1"/>
        <w:numPr>
          <w:ilvl w:val="0"/>
          <w:numId w:val="22"/>
        </w:numPr>
        <w:ind w:left="750" w:right="60" w:hanging="258"/>
        <w:rPr>
          <w:color w:val="000000"/>
          <w:sz w:val="21"/>
          <w:szCs w:val="21"/>
          <w:lang w:val="nl-NL"/>
        </w:rPr>
      </w:pPr>
      <w:r w:rsidRPr="001B5F13">
        <w:rPr>
          <w:rStyle w:val="htmlGeneratedanynoth1Character"/>
          <w:color w:val="000000"/>
          <w:sz w:val="21"/>
          <w:szCs w:val="21"/>
          <w:lang w:val="nl-NL"/>
        </w:rPr>
        <w:t>De levertijd gaat in wanneer de door de Klant voor akkoord getekende offerte aan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door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schriftelijk of elektronisch is bevestigd aan de Klant.</w:t>
      </w:r>
    </w:p>
    <w:p w14:paraId="2ED36AB6" w14:textId="77777777" w:rsidR="00576D94" w:rsidRPr="001B5F13" w:rsidRDefault="00000000">
      <w:pPr>
        <w:pStyle w:val="htmlGeneratedanynoth1"/>
        <w:numPr>
          <w:ilvl w:val="0"/>
          <w:numId w:val="22"/>
        </w:numPr>
        <w:spacing w:after="210"/>
        <w:ind w:left="750" w:right="60" w:hanging="258"/>
        <w:rPr>
          <w:color w:val="000000"/>
          <w:sz w:val="21"/>
          <w:szCs w:val="21"/>
          <w:lang w:val="nl-NL"/>
        </w:rPr>
      </w:pPr>
      <w:r w:rsidRPr="001B5F13">
        <w:rPr>
          <w:rStyle w:val="htmlGeneratedanynoth1Character"/>
          <w:color w:val="000000"/>
          <w:sz w:val="21"/>
          <w:szCs w:val="21"/>
          <w:lang w:val="nl-NL"/>
        </w:rPr>
        <w:t>De Klant krijgt geen schadevergoeding en mag de overeenkomst niet ongedaan maken wanneer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later levert dan is afgesproken. De Klant mag de overeenkomst wel ongedaan maken wanneer dat schriftelijk is afgesproken of wanneer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niet binnen 14 dagen kan leveren, na daartoe schriftelijk te zijn aangemaand of de Klant en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iets anders hebben afgesproken.</w:t>
      </w:r>
      <w:r w:rsidRPr="001B5F13">
        <w:rPr>
          <w:color w:val="000000"/>
          <w:sz w:val="21"/>
          <w:szCs w:val="21"/>
          <w:lang w:val="nl-NL"/>
        </w:rPr>
        <w:t> </w:t>
      </w:r>
    </w:p>
    <w:p w14:paraId="7FB19E95"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18</w:t>
      </w:r>
      <w:r>
        <w:rPr>
          <w:rStyle w:val="htmlGeneratedanynoth1Character"/>
          <w:b/>
          <w:bCs/>
          <w:color w:val="000000"/>
          <w:sz w:val="21"/>
          <w:szCs w:val="21"/>
        </w:rPr>
        <w:t> - </w:t>
      </w:r>
      <w:proofErr w:type="spellStart"/>
      <w:r>
        <w:rPr>
          <w:rStyle w:val="htmlGeneratedanynoth1Character"/>
          <w:b/>
          <w:bCs/>
          <w:color w:val="000000"/>
          <w:sz w:val="21"/>
          <w:szCs w:val="21"/>
        </w:rPr>
        <w:t>Feitelijke</w:t>
      </w:r>
      <w:proofErr w:type="spellEnd"/>
      <w:r>
        <w:rPr>
          <w:rStyle w:val="htmlGeneratedanynoth1Character"/>
          <w:b/>
          <w:bCs/>
          <w:color w:val="000000"/>
          <w:sz w:val="21"/>
          <w:szCs w:val="21"/>
        </w:rPr>
        <w:t xml:space="preserve"> levering</w:t>
      </w:r>
    </w:p>
    <w:p w14:paraId="5C1DAB7E" w14:textId="77777777" w:rsidR="00576D94" w:rsidRPr="001B5F13" w:rsidRDefault="00000000">
      <w:pPr>
        <w:pStyle w:val="htmlGeneratedanynoth1"/>
        <w:numPr>
          <w:ilvl w:val="0"/>
          <w:numId w:val="23"/>
        </w:numPr>
        <w:spacing w:before="210" w:after="210"/>
        <w:ind w:left="750" w:right="60" w:hanging="258"/>
        <w:rPr>
          <w:color w:val="000000"/>
          <w:sz w:val="21"/>
          <w:szCs w:val="21"/>
          <w:lang w:val="nl-NL"/>
        </w:rPr>
      </w:pPr>
      <w:r w:rsidRPr="001B5F13">
        <w:rPr>
          <w:rStyle w:val="htmlGeneratedanynoth1Character"/>
          <w:color w:val="000000"/>
          <w:sz w:val="21"/>
          <w:szCs w:val="21"/>
          <w:lang w:val="nl-NL"/>
        </w:rPr>
        <w:t>De Klant moet ervoor zorgen dat de feitelijke levering van </w:t>
      </w:r>
      <w:r w:rsidRPr="001B5F13">
        <w:rPr>
          <w:color w:val="000000"/>
          <w:sz w:val="21"/>
          <w:szCs w:val="21"/>
          <w:lang w:val="nl-NL"/>
        </w:rPr>
        <w:t>zijn </w:t>
      </w:r>
      <w:r w:rsidRPr="001B5F13">
        <w:rPr>
          <w:rStyle w:val="htmlGeneratedanynoth1Character"/>
          <w:color w:val="000000"/>
          <w:sz w:val="21"/>
          <w:szCs w:val="21"/>
          <w:lang w:val="nl-NL"/>
        </w:rPr>
        <w:t>bestelde producten op tijd kan plaatsvinden.</w:t>
      </w:r>
    </w:p>
    <w:p w14:paraId="7948FA3B"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19</w:t>
      </w:r>
      <w:r>
        <w:rPr>
          <w:rStyle w:val="htmlGeneratedanynoth1Character"/>
          <w:b/>
          <w:bCs/>
          <w:color w:val="000000"/>
          <w:sz w:val="21"/>
          <w:szCs w:val="21"/>
        </w:rPr>
        <w:t> - </w:t>
      </w:r>
      <w:proofErr w:type="spellStart"/>
      <w:r>
        <w:rPr>
          <w:rStyle w:val="htmlGeneratedanynoth1Character"/>
          <w:b/>
          <w:bCs/>
          <w:color w:val="000000"/>
          <w:sz w:val="21"/>
          <w:szCs w:val="21"/>
        </w:rPr>
        <w:t>Transportkosten</w:t>
      </w:r>
      <w:proofErr w:type="spellEnd"/>
      <w:r>
        <w:rPr>
          <w:rStyle w:val="htmlGeneratedanynoth1Character"/>
          <w:color w:val="000000"/>
          <w:sz w:val="21"/>
          <w:szCs w:val="21"/>
        </w:rPr>
        <w:t> </w:t>
      </w:r>
    </w:p>
    <w:p w14:paraId="7FB49421" w14:textId="77777777" w:rsidR="00576D94" w:rsidRPr="001B5F13" w:rsidRDefault="00000000">
      <w:pPr>
        <w:pStyle w:val="htmlGeneratedanynoth1"/>
        <w:numPr>
          <w:ilvl w:val="0"/>
          <w:numId w:val="24"/>
        </w:numPr>
        <w:spacing w:before="210" w:after="210"/>
        <w:ind w:left="750" w:right="60" w:hanging="258"/>
        <w:rPr>
          <w:sz w:val="21"/>
          <w:szCs w:val="21"/>
          <w:lang w:val="nl-NL"/>
        </w:rPr>
      </w:pPr>
      <w:r w:rsidRPr="001B5F13">
        <w:rPr>
          <w:rStyle w:val="htmlGeneratedanynoth1Character"/>
          <w:color w:val="000000"/>
          <w:sz w:val="21"/>
          <w:szCs w:val="21"/>
          <w:lang w:val="nl-NL"/>
        </w:rPr>
        <w:t>De Klant betaalt de kosten voor transport, tenzij de Klant en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schriftelijk iets anders hebben afgesproken. </w:t>
      </w:r>
    </w:p>
    <w:p w14:paraId="4DA3A901"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20</w:t>
      </w:r>
      <w:r>
        <w:rPr>
          <w:rStyle w:val="htmlGeneratedanynoth1Character"/>
          <w:b/>
          <w:bCs/>
          <w:color w:val="000000"/>
          <w:sz w:val="21"/>
          <w:szCs w:val="21"/>
        </w:rPr>
        <w:t> - </w:t>
      </w:r>
      <w:proofErr w:type="spellStart"/>
      <w:r>
        <w:rPr>
          <w:rStyle w:val="htmlGeneratedanynoth1Character"/>
          <w:b/>
          <w:bCs/>
          <w:color w:val="000000"/>
          <w:sz w:val="21"/>
          <w:szCs w:val="21"/>
        </w:rPr>
        <w:t>Verpakking</w:t>
      </w:r>
      <w:proofErr w:type="spellEnd"/>
      <w:r>
        <w:rPr>
          <w:rStyle w:val="htmlGeneratedanynoth1Character"/>
          <w:b/>
          <w:bCs/>
          <w:color w:val="000000"/>
          <w:sz w:val="21"/>
          <w:szCs w:val="21"/>
        </w:rPr>
        <w:t xml:space="preserve"> en </w:t>
      </w:r>
      <w:proofErr w:type="spellStart"/>
      <w:r>
        <w:rPr>
          <w:rStyle w:val="htmlGeneratedanynoth1Character"/>
          <w:b/>
          <w:bCs/>
          <w:color w:val="000000"/>
          <w:sz w:val="21"/>
          <w:szCs w:val="21"/>
        </w:rPr>
        <w:t>verzending</w:t>
      </w:r>
      <w:proofErr w:type="spellEnd"/>
    </w:p>
    <w:p w14:paraId="1A975E50" w14:textId="77777777" w:rsidR="00576D94" w:rsidRPr="001B5F13" w:rsidRDefault="00000000">
      <w:pPr>
        <w:pStyle w:val="htmlGeneratedanynoth1"/>
        <w:numPr>
          <w:ilvl w:val="0"/>
          <w:numId w:val="25"/>
        </w:numPr>
        <w:spacing w:before="210"/>
        <w:ind w:left="750" w:right="60" w:hanging="258"/>
        <w:rPr>
          <w:color w:val="000000"/>
          <w:sz w:val="21"/>
          <w:szCs w:val="21"/>
          <w:lang w:val="nl-NL"/>
        </w:rPr>
      </w:pPr>
      <w:r w:rsidRPr="001B5F13">
        <w:rPr>
          <w:rStyle w:val="htmlGeneratedanynoth1Character"/>
          <w:color w:val="000000"/>
          <w:sz w:val="21"/>
          <w:szCs w:val="21"/>
          <w:lang w:val="nl-NL"/>
        </w:rPr>
        <w:lastRenderedPageBreak/>
        <w:t>Wanneer de verpakking van een geleverd product geopend of beschadigd is, dan moet de Klant hiervan door de vervoerder een aantekening op laten maken voordat hij het product in ontvangst neemt. Doet de Klant dit niet, dan kan hij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niet aansprakelijk stellen voor eventuele schade.</w:t>
      </w:r>
    </w:p>
    <w:p w14:paraId="3C09D976" w14:textId="77777777" w:rsidR="00576D94" w:rsidRPr="001B5F13" w:rsidRDefault="00000000">
      <w:pPr>
        <w:pStyle w:val="htmlGeneratedanynoth1"/>
        <w:numPr>
          <w:ilvl w:val="0"/>
          <w:numId w:val="25"/>
        </w:numPr>
        <w:spacing w:after="210"/>
        <w:ind w:left="750" w:right="60" w:hanging="258"/>
        <w:rPr>
          <w:color w:val="000000"/>
          <w:sz w:val="21"/>
          <w:szCs w:val="21"/>
          <w:lang w:val="nl-NL"/>
        </w:rPr>
      </w:pPr>
      <w:r w:rsidRPr="001B5F13">
        <w:rPr>
          <w:rStyle w:val="htmlGeneratedanynoth1Character"/>
          <w:color w:val="000000"/>
          <w:sz w:val="21"/>
          <w:szCs w:val="21"/>
          <w:lang w:val="nl-NL"/>
        </w:rPr>
        <w:t>Wanneer de Klant zelf het transport van een product regelt, moet hij eventuele zichtbare beschadigingen aan producten of de verpakking voorafgaand aan het vervoer melden aan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Doet de Klant dit niet, dan kan hij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niet aansprakelijk stellen voor eventuele schade.</w:t>
      </w:r>
    </w:p>
    <w:p w14:paraId="60E858C2"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21</w:t>
      </w:r>
      <w:r>
        <w:rPr>
          <w:rStyle w:val="htmlGeneratedanynoth1Character"/>
          <w:b/>
          <w:bCs/>
          <w:color w:val="000000"/>
          <w:sz w:val="21"/>
          <w:szCs w:val="21"/>
        </w:rPr>
        <w:t> - </w:t>
      </w:r>
      <w:proofErr w:type="spellStart"/>
      <w:r>
        <w:rPr>
          <w:rStyle w:val="htmlGeneratedanynoth1Character"/>
          <w:b/>
          <w:bCs/>
          <w:color w:val="000000"/>
          <w:sz w:val="21"/>
          <w:szCs w:val="21"/>
        </w:rPr>
        <w:t>Bewaring</w:t>
      </w:r>
      <w:proofErr w:type="spellEnd"/>
      <w:r>
        <w:rPr>
          <w:rStyle w:val="htmlGeneratedanynoth1Character"/>
          <w:color w:val="000000"/>
          <w:sz w:val="21"/>
          <w:szCs w:val="21"/>
        </w:rPr>
        <w:t> </w:t>
      </w:r>
    </w:p>
    <w:p w14:paraId="4CA202F6" w14:textId="77777777" w:rsidR="00576D94" w:rsidRPr="001B5F13" w:rsidRDefault="00000000">
      <w:pPr>
        <w:pStyle w:val="htmlGeneratedanynoth1"/>
        <w:numPr>
          <w:ilvl w:val="0"/>
          <w:numId w:val="26"/>
        </w:numPr>
        <w:spacing w:before="210"/>
        <w:ind w:left="750" w:right="60" w:hanging="258"/>
        <w:rPr>
          <w:color w:val="000000"/>
          <w:sz w:val="21"/>
          <w:szCs w:val="21"/>
          <w:lang w:val="nl-NL"/>
        </w:rPr>
      </w:pPr>
      <w:r w:rsidRPr="001B5F13">
        <w:rPr>
          <w:rStyle w:val="htmlGeneratedanynoth1Character"/>
          <w:color w:val="000000"/>
          <w:sz w:val="21"/>
          <w:szCs w:val="21"/>
          <w:lang w:val="nl-NL"/>
        </w:rPr>
        <w:t>Wanneer de Klant bestelde producten pas later afneemt dan de afgesproken leveringsdatum, is het risico van een eventueel kwaliteitsverlies geheel voor de Klant.</w:t>
      </w:r>
    </w:p>
    <w:p w14:paraId="7E587433" w14:textId="77777777" w:rsidR="00576D94" w:rsidRPr="001B5F13" w:rsidRDefault="00000000">
      <w:pPr>
        <w:pStyle w:val="htmlGeneratedanynoth1"/>
        <w:numPr>
          <w:ilvl w:val="0"/>
          <w:numId w:val="26"/>
        </w:numPr>
        <w:spacing w:after="210"/>
        <w:ind w:left="750" w:right="60" w:hanging="258"/>
        <w:rPr>
          <w:color w:val="000000"/>
          <w:sz w:val="21"/>
          <w:szCs w:val="21"/>
          <w:lang w:val="nl-NL"/>
        </w:rPr>
      </w:pPr>
      <w:r w:rsidRPr="001B5F13">
        <w:rPr>
          <w:rStyle w:val="htmlGeneratedanynoth1Character"/>
          <w:color w:val="000000"/>
          <w:sz w:val="21"/>
          <w:szCs w:val="21"/>
          <w:lang w:val="nl-NL"/>
        </w:rPr>
        <w:t>Eventuele extra kosten als gevolg van voortijdige dan wel verlate afname van producten komen geheel voor rekening van de Klant.</w:t>
      </w:r>
    </w:p>
    <w:p w14:paraId="226ECAC1"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22</w:t>
      </w:r>
      <w:r>
        <w:rPr>
          <w:rStyle w:val="htmlGeneratedanynoth1Character"/>
          <w:b/>
          <w:bCs/>
          <w:color w:val="000000"/>
          <w:sz w:val="21"/>
          <w:szCs w:val="21"/>
        </w:rPr>
        <w:t xml:space="preserve"> - Montage en of </w:t>
      </w:r>
      <w:proofErr w:type="spellStart"/>
      <w:r>
        <w:rPr>
          <w:rStyle w:val="htmlGeneratedanynoth1Character"/>
          <w:b/>
          <w:bCs/>
          <w:color w:val="000000"/>
          <w:sz w:val="21"/>
          <w:szCs w:val="21"/>
        </w:rPr>
        <w:t>installatie</w:t>
      </w:r>
      <w:proofErr w:type="spellEnd"/>
    </w:p>
    <w:p w14:paraId="0F651C44" w14:textId="77777777" w:rsidR="00576D94" w:rsidRPr="001B5F13" w:rsidRDefault="00000000">
      <w:pPr>
        <w:pStyle w:val="htmlGeneratedanynoth1"/>
        <w:numPr>
          <w:ilvl w:val="0"/>
          <w:numId w:val="27"/>
        </w:numPr>
        <w:spacing w:before="210" w:after="210"/>
        <w:ind w:left="750" w:right="60" w:hanging="258"/>
        <w:rPr>
          <w:sz w:val="21"/>
          <w:szCs w:val="21"/>
          <w:lang w:val="nl-NL"/>
        </w:rPr>
      </w:pPr>
      <w:r w:rsidRPr="001B5F13">
        <w:rPr>
          <w:rStyle w:val="htmlGeneratedanynoth1Character"/>
          <w:color w:val="000000"/>
          <w:sz w:val="21"/>
          <w:szCs w:val="21"/>
          <w:lang w:val="nl-NL"/>
        </w:rPr>
        <w:t>Hoewel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zich inspant alle montage- en/of installatiewerkzaamheden zo goed mogelijk uit te voeren, draagt hij hiervoor geen enkele verantwoordelijkheid behalve in het geval van opzet of grove schuld.</w:t>
      </w:r>
    </w:p>
    <w:p w14:paraId="34FA217D"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23</w:t>
      </w:r>
      <w:r>
        <w:rPr>
          <w:rStyle w:val="htmlGeneratedanynoth1Character"/>
          <w:b/>
          <w:bCs/>
          <w:color w:val="000000"/>
          <w:sz w:val="21"/>
          <w:szCs w:val="21"/>
        </w:rPr>
        <w:t xml:space="preserve"> - </w:t>
      </w:r>
      <w:proofErr w:type="spellStart"/>
      <w:r>
        <w:rPr>
          <w:rStyle w:val="htmlGeneratedanynoth1Character"/>
          <w:b/>
          <w:bCs/>
          <w:color w:val="000000"/>
          <w:sz w:val="21"/>
          <w:szCs w:val="21"/>
        </w:rPr>
        <w:t>Garantie</w:t>
      </w:r>
      <w:proofErr w:type="spellEnd"/>
    </w:p>
    <w:p w14:paraId="7AE38881" w14:textId="77777777" w:rsidR="00576D94" w:rsidRPr="001B5F13" w:rsidRDefault="00000000">
      <w:pPr>
        <w:pStyle w:val="htmlGeneratedanynoth1"/>
        <w:numPr>
          <w:ilvl w:val="0"/>
          <w:numId w:val="28"/>
        </w:numPr>
        <w:spacing w:before="210"/>
        <w:ind w:left="750" w:right="60" w:hanging="258"/>
        <w:rPr>
          <w:color w:val="000000"/>
          <w:sz w:val="21"/>
          <w:szCs w:val="21"/>
          <w:lang w:val="nl-NL"/>
        </w:rPr>
      </w:pPr>
      <w:r w:rsidRPr="001B5F13">
        <w:rPr>
          <w:rStyle w:val="htmlGeneratedanynoth1Character"/>
          <w:color w:val="000000"/>
          <w:sz w:val="21"/>
          <w:szCs w:val="21"/>
          <w:lang w:val="nl-NL"/>
        </w:rPr>
        <w:t>De garantie op producten geldt alleen voor defecten die zijn veroorzaakt door een ondeugdelijke fabricage of constructie of ondeugdelijk materiaal. </w:t>
      </w:r>
    </w:p>
    <w:p w14:paraId="05F8C3BD" w14:textId="77777777" w:rsidR="00576D94" w:rsidRPr="001B5F13" w:rsidRDefault="00000000">
      <w:pPr>
        <w:pStyle w:val="htmlGeneratedanynoth1"/>
        <w:numPr>
          <w:ilvl w:val="0"/>
          <w:numId w:val="28"/>
        </w:numPr>
        <w:ind w:left="750" w:right="60" w:hanging="258"/>
        <w:rPr>
          <w:color w:val="000000"/>
          <w:sz w:val="21"/>
          <w:szCs w:val="21"/>
          <w:lang w:val="nl-NL"/>
        </w:rPr>
      </w:pPr>
      <w:r w:rsidRPr="001B5F13">
        <w:rPr>
          <w:rStyle w:val="htmlGeneratedanynoth1Character"/>
          <w:color w:val="000000"/>
          <w:sz w:val="21"/>
          <w:szCs w:val="21"/>
          <w:lang w:val="nl-NL"/>
        </w:rPr>
        <w:t>De garantie geldt niet:</w:t>
      </w:r>
      <w:r w:rsidRPr="001B5F13">
        <w:rPr>
          <w:rStyle w:val="htmlGeneratedanynoth1Character"/>
          <w:color w:val="000000"/>
          <w:sz w:val="21"/>
          <w:szCs w:val="21"/>
          <w:lang w:val="nl-NL"/>
        </w:rPr>
        <w:br/>
        <w:t>- in het geval van normale slijtage</w:t>
      </w:r>
      <w:r w:rsidRPr="001B5F13">
        <w:rPr>
          <w:rStyle w:val="htmlGeneratedanynoth1Character"/>
          <w:color w:val="000000"/>
          <w:sz w:val="21"/>
          <w:szCs w:val="21"/>
          <w:lang w:val="nl-NL"/>
        </w:rPr>
        <w:br/>
        <w:t>- voor schade ontstaan door ongevallen</w:t>
      </w:r>
      <w:r w:rsidRPr="001B5F13">
        <w:rPr>
          <w:rStyle w:val="htmlGeneratedanynoth1Character"/>
          <w:color w:val="000000"/>
          <w:sz w:val="21"/>
          <w:szCs w:val="21"/>
          <w:lang w:val="nl-NL"/>
        </w:rPr>
        <w:br/>
        <w:t>- voor schade ontstaan door aangebrachte wijzigingen aan het product</w:t>
      </w:r>
      <w:r w:rsidRPr="001B5F13">
        <w:rPr>
          <w:rStyle w:val="htmlGeneratedanynoth1Character"/>
          <w:color w:val="000000"/>
          <w:sz w:val="21"/>
          <w:szCs w:val="21"/>
          <w:lang w:val="nl-NL"/>
        </w:rPr>
        <w:br/>
        <w:t>- voor schade door nalatigheid of ondeskundig gebruik door de Klant</w:t>
      </w:r>
      <w:r w:rsidRPr="001B5F13">
        <w:rPr>
          <w:rStyle w:val="htmlGeneratedanynoth1Character"/>
          <w:color w:val="000000"/>
          <w:sz w:val="21"/>
          <w:szCs w:val="21"/>
          <w:lang w:val="nl-NL"/>
        </w:rPr>
        <w:br/>
        <w:t>- wanneer de oorzaak van het defect niet duidelijk kan worden vastgesteld</w:t>
      </w:r>
    </w:p>
    <w:p w14:paraId="3379DB57" w14:textId="77777777" w:rsidR="00576D94" w:rsidRPr="001B5F13" w:rsidRDefault="00000000">
      <w:pPr>
        <w:pStyle w:val="htmlGeneratedanynoth1"/>
        <w:numPr>
          <w:ilvl w:val="0"/>
          <w:numId w:val="28"/>
        </w:numPr>
        <w:spacing w:after="210"/>
        <w:ind w:left="750" w:right="60" w:hanging="258"/>
        <w:rPr>
          <w:color w:val="000000"/>
          <w:sz w:val="21"/>
          <w:szCs w:val="21"/>
          <w:lang w:val="nl-NL"/>
        </w:rPr>
      </w:pPr>
      <w:r w:rsidRPr="001B5F13">
        <w:rPr>
          <w:rStyle w:val="htmlGeneratedanynoth1Character"/>
          <w:color w:val="000000"/>
          <w:sz w:val="21"/>
          <w:szCs w:val="21"/>
          <w:lang w:val="nl-NL"/>
        </w:rPr>
        <w:t>Het risico van verlies, beschadiging of diefstal van de producten die het voorwerp zijn van een overeenkomst tussen partijen, gaat over op de Klant op het moment waarop deze juridisch en/of feitelijk worden geleverd, althans in de macht van de Klant komen of van een derde die het product ten behoeve van de Klant in ontvangst neemt.</w:t>
      </w:r>
    </w:p>
    <w:p w14:paraId="64E05C7D"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24</w:t>
      </w:r>
      <w:r>
        <w:rPr>
          <w:rStyle w:val="htmlGeneratedanynoth1Character"/>
          <w:b/>
          <w:bCs/>
          <w:color w:val="000000"/>
          <w:sz w:val="21"/>
          <w:szCs w:val="21"/>
        </w:rPr>
        <w:t xml:space="preserve"> - </w:t>
      </w:r>
      <w:proofErr w:type="spellStart"/>
      <w:r>
        <w:rPr>
          <w:rStyle w:val="htmlGeneratedanynoth1Character"/>
          <w:b/>
          <w:bCs/>
          <w:color w:val="000000"/>
          <w:sz w:val="21"/>
          <w:szCs w:val="21"/>
        </w:rPr>
        <w:t>Vrijwaring</w:t>
      </w:r>
      <w:proofErr w:type="spellEnd"/>
    </w:p>
    <w:p w14:paraId="0E4916FB" w14:textId="77777777" w:rsidR="00576D94" w:rsidRPr="001B5F13" w:rsidRDefault="00000000">
      <w:pPr>
        <w:pStyle w:val="htmlGeneratedanynoth1"/>
        <w:numPr>
          <w:ilvl w:val="0"/>
          <w:numId w:val="29"/>
        </w:numPr>
        <w:spacing w:before="210" w:after="210"/>
        <w:ind w:left="750" w:right="60" w:hanging="258"/>
        <w:rPr>
          <w:sz w:val="21"/>
          <w:szCs w:val="21"/>
          <w:lang w:val="nl-NL"/>
        </w:rPr>
      </w:pPr>
      <w:r w:rsidRPr="001B5F13">
        <w:rPr>
          <w:rStyle w:val="htmlGeneratedanynoth1Character"/>
          <w:color w:val="000000"/>
          <w:sz w:val="21"/>
          <w:szCs w:val="21"/>
          <w:lang w:val="nl-NL"/>
        </w:rPr>
        <w:t>De Klant vrijwaart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tegen alle aanspraken van anderen die verband houden met de door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geleverde producten en/of diensten. </w:t>
      </w:r>
    </w:p>
    <w:p w14:paraId="2503606B"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25</w:t>
      </w:r>
      <w:r>
        <w:rPr>
          <w:rStyle w:val="htmlGeneratedanynoth1Character"/>
          <w:b/>
          <w:bCs/>
          <w:color w:val="000000"/>
          <w:sz w:val="21"/>
          <w:szCs w:val="21"/>
        </w:rPr>
        <w:t xml:space="preserve"> - </w:t>
      </w:r>
      <w:proofErr w:type="spellStart"/>
      <w:r>
        <w:rPr>
          <w:rStyle w:val="htmlGeneratedanynoth1Character"/>
          <w:b/>
          <w:bCs/>
          <w:color w:val="000000"/>
          <w:sz w:val="21"/>
          <w:szCs w:val="21"/>
        </w:rPr>
        <w:t>Klachten</w:t>
      </w:r>
      <w:proofErr w:type="spellEnd"/>
    </w:p>
    <w:p w14:paraId="0D96BC6B" w14:textId="77777777" w:rsidR="00576D94" w:rsidRPr="001B5F13" w:rsidRDefault="00000000">
      <w:pPr>
        <w:pStyle w:val="htmlGeneratedanynoth1"/>
        <w:numPr>
          <w:ilvl w:val="0"/>
          <w:numId w:val="30"/>
        </w:numPr>
        <w:spacing w:before="210"/>
        <w:ind w:left="750" w:right="60" w:hanging="258"/>
        <w:rPr>
          <w:color w:val="000000"/>
          <w:sz w:val="21"/>
          <w:szCs w:val="21"/>
          <w:lang w:val="nl-NL"/>
        </w:rPr>
      </w:pPr>
      <w:r w:rsidRPr="001B5F13">
        <w:rPr>
          <w:rStyle w:val="htmlGeneratedanynoth1Character"/>
          <w:color w:val="000000"/>
          <w:sz w:val="21"/>
          <w:szCs w:val="21"/>
          <w:lang w:val="nl-NL"/>
        </w:rPr>
        <w:t>De Klant moet een door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geleverd product of verleende dienst zo snel mogelijk onderzoeken op eventuele tekortkomingen.</w:t>
      </w:r>
    </w:p>
    <w:p w14:paraId="6AC71CA6" w14:textId="77777777" w:rsidR="00576D94" w:rsidRPr="001B5F13" w:rsidRDefault="00000000">
      <w:pPr>
        <w:pStyle w:val="htmlGeneratedanynoth1"/>
        <w:numPr>
          <w:ilvl w:val="0"/>
          <w:numId w:val="30"/>
        </w:numPr>
        <w:ind w:left="750" w:right="60" w:hanging="258"/>
        <w:rPr>
          <w:color w:val="000000"/>
          <w:sz w:val="21"/>
          <w:szCs w:val="21"/>
          <w:lang w:val="nl-NL"/>
        </w:rPr>
      </w:pPr>
      <w:r w:rsidRPr="001B5F13">
        <w:rPr>
          <w:rStyle w:val="htmlGeneratedanynoth1Character"/>
          <w:color w:val="000000"/>
          <w:sz w:val="21"/>
          <w:szCs w:val="21"/>
          <w:lang w:val="nl-NL"/>
        </w:rPr>
        <w:t>Beantwoordt een geleverd product of verleende dienst niet aan dat wat de Klant redelijkerwijs mocht verwachten, dan moet de Klant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daarvan op de hoogte te stellen binnen 1 maand na het vaststellen van de tekortkoming. </w:t>
      </w:r>
    </w:p>
    <w:p w14:paraId="73A30CF4" w14:textId="77777777" w:rsidR="00576D94" w:rsidRPr="001B5F13" w:rsidRDefault="00000000">
      <w:pPr>
        <w:pStyle w:val="htmlGeneratedanynoth1"/>
        <w:numPr>
          <w:ilvl w:val="0"/>
          <w:numId w:val="30"/>
        </w:numPr>
        <w:ind w:left="750" w:right="60" w:hanging="258"/>
        <w:rPr>
          <w:color w:val="000000"/>
          <w:sz w:val="21"/>
          <w:szCs w:val="21"/>
          <w:lang w:val="nl-NL"/>
        </w:rPr>
      </w:pPr>
      <w:r w:rsidRPr="001B5F13">
        <w:rPr>
          <w:rStyle w:val="htmlGeneratedanynoth1Character"/>
          <w:color w:val="000000"/>
          <w:sz w:val="21"/>
          <w:szCs w:val="21"/>
          <w:lang w:val="nl-NL"/>
        </w:rPr>
        <w:t>Een consument moet uiterlijk binnen 2 maanden na het vaststellen van de tekortkoming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hiervan op de hoogte stellen.</w:t>
      </w:r>
    </w:p>
    <w:p w14:paraId="5134E832" w14:textId="77777777" w:rsidR="00576D94" w:rsidRPr="001B5F13" w:rsidRDefault="00000000">
      <w:pPr>
        <w:pStyle w:val="htmlGeneratedanynoth1"/>
        <w:numPr>
          <w:ilvl w:val="0"/>
          <w:numId w:val="30"/>
        </w:numPr>
        <w:ind w:left="750" w:right="60" w:hanging="258"/>
        <w:rPr>
          <w:color w:val="000000"/>
          <w:sz w:val="21"/>
          <w:szCs w:val="21"/>
          <w:lang w:val="nl-NL"/>
        </w:rPr>
      </w:pPr>
      <w:r w:rsidRPr="001B5F13">
        <w:rPr>
          <w:rStyle w:val="htmlGeneratedanynoth1Character"/>
          <w:color w:val="000000"/>
          <w:sz w:val="21"/>
          <w:szCs w:val="21"/>
          <w:lang w:val="nl-NL"/>
        </w:rPr>
        <w:t>De Klant geeft daarbij een zo gedetailleerd mogelijke omschrijving van de tekort</w:t>
      </w:r>
      <w:r w:rsidRPr="001B5F13">
        <w:rPr>
          <w:rStyle w:val="htmlGeneratedanynoth1Character"/>
          <w:color w:val="000000"/>
          <w:sz w:val="21"/>
          <w:szCs w:val="21"/>
          <w:lang w:val="nl-NL"/>
        </w:rPr>
        <w:softHyphen/>
        <w:t>koming, zodat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hierop gepast kan reageren. </w:t>
      </w:r>
    </w:p>
    <w:p w14:paraId="75BCB43B" w14:textId="77777777" w:rsidR="00576D94" w:rsidRPr="001B5F13" w:rsidRDefault="00000000">
      <w:pPr>
        <w:pStyle w:val="htmlGeneratedanynoth1"/>
        <w:numPr>
          <w:ilvl w:val="0"/>
          <w:numId w:val="30"/>
        </w:numPr>
        <w:ind w:left="750" w:right="60" w:hanging="258"/>
        <w:rPr>
          <w:color w:val="000000"/>
          <w:sz w:val="21"/>
          <w:szCs w:val="21"/>
          <w:lang w:val="nl-NL"/>
        </w:rPr>
      </w:pPr>
      <w:r w:rsidRPr="001B5F13">
        <w:rPr>
          <w:rStyle w:val="htmlGeneratedanynoth1Character"/>
          <w:color w:val="000000"/>
          <w:sz w:val="21"/>
          <w:szCs w:val="21"/>
          <w:lang w:val="nl-NL"/>
        </w:rPr>
        <w:t>De Klant moet aantonen dat de klacht betrekking heeft op een overeenkomst tussen de Klant en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w:t>
      </w:r>
    </w:p>
    <w:p w14:paraId="635B351E" w14:textId="77777777" w:rsidR="00576D94" w:rsidRPr="001B5F13" w:rsidRDefault="00000000">
      <w:pPr>
        <w:pStyle w:val="htmlGeneratedanynoth1"/>
        <w:numPr>
          <w:ilvl w:val="0"/>
          <w:numId w:val="30"/>
        </w:numPr>
        <w:spacing w:after="210"/>
        <w:ind w:left="750" w:right="60" w:hanging="258"/>
        <w:rPr>
          <w:color w:val="000000"/>
          <w:sz w:val="21"/>
          <w:szCs w:val="21"/>
          <w:lang w:val="nl-NL"/>
        </w:rPr>
      </w:pPr>
      <w:r w:rsidRPr="001B5F13">
        <w:rPr>
          <w:rStyle w:val="htmlGeneratedanynoth1Character"/>
          <w:color w:val="000000"/>
          <w:sz w:val="21"/>
          <w:szCs w:val="21"/>
          <w:lang w:val="nl-NL"/>
        </w:rPr>
        <w:t>Wanneer een klacht gaat over lopende werkzaamheden, dan kan de Klant niet eisen dat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andere werkzaamheden gaat verrichten dan is afgesproken.</w:t>
      </w:r>
    </w:p>
    <w:p w14:paraId="3D119923"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26</w:t>
      </w:r>
      <w:r>
        <w:rPr>
          <w:rStyle w:val="htmlGeneratedanynoth1Character"/>
          <w:b/>
          <w:bCs/>
          <w:color w:val="000000"/>
          <w:sz w:val="21"/>
          <w:szCs w:val="21"/>
        </w:rPr>
        <w:t xml:space="preserve"> - </w:t>
      </w:r>
      <w:proofErr w:type="spellStart"/>
      <w:r>
        <w:rPr>
          <w:rStyle w:val="htmlGeneratedanynoth1Character"/>
          <w:b/>
          <w:bCs/>
          <w:color w:val="000000"/>
          <w:sz w:val="21"/>
          <w:szCs w:val="21"/>
        </w:rPr>
        <w:t>Ingebrekestelling</w:t>
      </w:r>
      <w:proofErr w:type="spellEnd"/>
    </w:p>
    <w:p w14:paraId="672CBA5D" w14:textId="77777777" w:rsidR="00576D94" w:rsidRPr="001B5F13" w:rsidRDefault="00000000">
      <w:pPr>
        <w:pStyle w:val="htmlGeneratedanynoth1"/>
        <w:numPr>
          <w:ilvl w:val="0"/>
          <w:numId w:val="31"/>
        </w:numPr>
        <w:spacing w:before="210"/>
        <w:ind w:left="750" w:right="60" w:hanging="258"/>
        <w:rPr>
          <w:color w:val="000000"/>
          <w:sz w:val="21"/>
          <w:szCs w:val="21"/>
          <w:lang w:val="nl-NL"/>
        </w:rPr>
      </w:pPr>
      <w:r w:rsidRPr="001B5F13">
        <w:rPr>
          <w:rStyle w:val="htmlGeneratedanynoth1Character"/>
          <w:color w:val="000000"/>
          <w:sz w:val="21"/>
          <w:szCs w:val="21"/>
          <w:lang w:val="nl-NL"/>
        </w:rPr>
        <w:t>De Klant moet een eventuele ingebrekestelling schriftelijk kenbaar maken aan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w:t>
      </w:r>
    </w:p>
    <w:p w14:paraId="39F67C25" w14:textId="77777777" w:rsidR="00576D94" w:rsidRPr="001B5F13" w:rsidRDefault="00000000">
      <w:pPr>
        <w:pStyle w:val="htmlGeneratedanynoth1"/>
        <w:numPr>
          <w:ilvl w:val="0"/>
          <w:numId w:val="31"/>
        </w:numPr>
        <w:spacing w:after="210"/>
        <w:ind w:left="750" w:right="60" w:hanging="258"/>
        <w:rPr>
          <w:color w:val="000000"/>
          <w:sz w:val="21"/>
          <w:szCs w:val="21"/>
          <w:lang w:val="nl-NL"/>
        </w:rPr>
      </w:pPr>
      <w:r w:rsidRPr="001B5F13">
        <w:rPr>
          <w:rStyle w:val="htmlGeneratedanynoth1Character"/>
          <w:color w:val="000000"/>
          <w:sz w:val="21"/>
          <w:szCs w:val="21"/>
          <w:lang w:val="nl-NL"/>
        </w:rPr>
        <w:t>De Klant is ervoor verantwoordelijk dat zijn ingebrekestelling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ook daadwerkelijk op tijd bereikt. </w:t>
      </w:r>
    </w:p>
    <w:p w14:paraId="400562AB"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27</w:t>
      </w:r>
      <w:r>
        <w:rPr>
          <w:rStyle w:val="htmlGeneratedanynoth1Character"/>
          <w:b/>
          <w:bCs/>
          <w:color w:val="000000"/>
          <w:sz w:val="21"/>
          <w:szCs w:val="21"/>
        </w:rPr>
        <w:t xml:space="preserve"> - </w:t>
      </w:r>
      <w:proofErr w:type="spellStart"/>
      <w:r>
        <w:rPr>
          <w:rStyle w:val="htmlGeneratedanynoth1Character"/>
          <w:b/>
          <w:bCs/>
          <w:color w:val="000000"/>
          <w:sz w:val="21"/>
          <w:szCs w:val="21"/>
        </w:rPr>
        <w:t>Aansprakelijkheid</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Klant</w:t>
      </w:r>
      <w:proofErr w:type="spellEnd"/>
    </w:p>
    <w:p w14:paraId="29A7220C" w14:textId="77777777" w:rsidR="00576D94" w:rsidRPr="001B5F13" w:rsidRDefault="00000000">
      <w:pPr>
        <w:pStyle w:val="htmlGeneratedanynoth1"/>
        <w:numPr>
          <w:ilvl w:val="0"/>
          <w:numId w:val="32"/>
        </w:numPr>
        <w:spacing w:before="210" w:after="210"/>
        <w:ind w:left="750" w:right="60" w:hanging="258"/>
        <w:rPr>
          <w:sz w:val="21"/>
          <w:szCs w:val="21"/>
          <w:lang w:val="nl-NL"/>
        </w:rPr>
      </w:pPr>
      <w:r w:rsidRPr="001B5F13">
        <w:rPr>
          <w:rStyle w:val="htmlGeneratedanynoth1Character"/>
          <w:color w:val="000000"/>
          <w:sz w:val="21"/>
          <w:szCs w:val="21"/>
          <w:lang w:val="nl-NL"/>
        </w:rPr>
        <w:t>Wanneer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een overeenkomst aangaat met meerdere Klanten, is ieder van hen hoofdelijk aansprakelijk voor het nakomen van de afspraken in die overeenkomst. </w:t>
      </w:r>
    </w:p>
    <w:p w14:paraId="0BD1FDBB"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28</w:t>
      </w:r>
      <w:r>
        <w:rPr>
          <w:rStyle w:val="htmlGeneratedanynoth1Character"/>
          <w:b/>
          <w:bCs/>
          <w:color w:val="000000"/>
          <w:sz w:val="21"/>
          <w:szCs w:val="21"/>
        </w:rPr>
        <w:t> - </w:t>
      </w:r>
      <w:proofErr w:type="spellStart"/>
      <w:r>
        <w:rPr>
          <w:rStyle w:val="htmlGeneratedanynoth1Character"/>
          <w:b/>
          <w:bCs/>
          <w:color w:val="000000"/>
          <w:sz w:val="21"/>
          <w:szCs w:val="21"/>
        </w:rPr>
        <w:t>Aansprakelijkheid</w:t>
      </w:r>
      <w:proofErr w:type="spellEnd"/>
      <w:r>
        <w:rPr>
          <w:rStyle w:val="htmlGeneratedanynoth1Character"/>
          <w:color w:val="000000"/>
          <w:sz w:val="21"/>
          <w:szCs w:val="21"/>
        </w:rPr>
        <w:t> </w:t>
      </w:r>
      <w:r>
        <w:rPr>
          <w:rStyle w:val="htmlGeneratedanynoth1Character"/>
          <w:b/>
          <w:bCs/>
          <w:color w:val="000000"/>
          <w:sz w:val="21"/>
          <w:szCs w:val="21"/>
        </w:rPr>
        <w:t>Afterglow Wrapping</w:t>
      </w:r>
    </w:p>
    <w:p w14:paraId="11FF9A78" w14:textId="77777777" w:rsidR="00576D94" w:rsidRPr="001B5F13" w:rsidRDefault="00000000">
      <w:pPr>
        <w:pStyle w:val="htmlGeneratedanynoth1"/>
        <w:numPr>
          <w:ilvl w:val="0"/>
          <w:numId w:val="33"/>
        </w:numPr>
        <w:spacing w:before="210"/>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is alleen aansprakelijk voor schade die de Klant lijdt wanneer die schade is veroorzaakt door opzet of bewuste roekeloosheid.</w:t>
      </w:r>
    </w:p>
    <w:p w14:paraId="15D5B587" w14:textId="77777777" w:rsidR="00576D94" w:rsidRPr="001B5F13" w:rsidRDefault="00000000">
      <w:pPr>
        <w:pStyle w:val="htmlGeneratedanynoth1"/>
        <w:numPr>
          <w:ilvl w:val="0"/>
          <w:numId w:val="33"/>
        </w:numPr>
        <w:ind w:left="750" w:right="60" w:hanging="258"/>
        <w:rPr>
          <w:color w:val="000000"/>
          <w:sz w:val="21"/>
          <w:szCs w:val="21"/>
          <w:lang w:val="nl-NL"/>
        </w:rPr>
      </w:pPr>
      <w:r w:rsidRPr="001B5F13">
        <w:rPr>
          <w:rStyle w:val="htmlGeneratedanynoth1Character"/>
          <w:color w:val="000000"/>
          <w:sz w:val="21"/>
          <w:szCs w:val="21"/>
          <w:lang w:val="nl-NL"/>
        </w:rPr>
        <w:t>Wanneer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aansprakelijk is voor schade, dan geldt dat alleen voor directe schade die verband houdt met de uitvoering van een onderliggende overeenkomst.</w:t>
      </w:r>
    </w:p>
    <w:p w14:paraId="42A1BDE8" w14:textId="77777777" w:rsidR="00576D94" w:rsidRPr="001B5F13" w:rsidRDefault="00000000">
      <w:pPr>
        <w:pStyle w:val="htmlGeneratedanynoth1"/>
        <w:numPr>
          <w:ilvl w:val="0"/>
          <w:numId w:val="33"/>
        </w:numPr>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is niet aansprakelijk voor indirecte schade, zoals gevolgschade, gederfde winst of schade aan derden.</w:t>
      </w:r>
    </w:p>
    <w:p w14:paraId="51FF3A28" w14:textId="77777777" w:rsidR="00576D94" w:rsidRPr="001B5F13" w:rsidRDefault="00000000">
      <w:pPr>
        <w:pStyle w:val="htmlGeneratedanynoth1"/>
        <w:numPr>
          <w:ilvl w:val="0"/>
          <w:numId w:val="33"/>
        </w:numPr>
        <w:ind w:left="750" w:right="60" w:hanging="258"/>
        <w:rPr>
          <w:color w:val="000000"/>
          <w:sz w:val="21"/>
          <w:szCs w:val="21"/>
          <w:lang w:val="nl-NL"/>
        </w:rPr>
      </w:pPr>
      <w:r w:rsidRPr="001B5F13">
        <w:rPr>
          <w:rStyle w:val="htmlGeneratedanynoth1Character"/>
          <w:color w:val="000000"/>
          <w:sz w:val="21"/>
          <w:szCs w:val="21"/>
          <w:lang w:val="nl-NL"/>
        </w:rPr>
        <w:lastRenderedPageBreak/>
        <w:t>Wanneer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aansprakelijk is, is deze aansprakelijkheid beperkt tot het bedrag dat door een gesloten (beroeps)aansprakelijkheidsverzekering wordt uitbetaald. Is er geen verzekering gesloten of wordt geen schadebedrag uitgekeerd, dan is de aansprakelijkheid beperkt tot het (gedeelte van het) factuurbedrag waarop de aansprakelijkheid betrekking heeft.</w:t>
      </w:r>
    </w:p>
    <w:p w14:paraId="4766F84F" w14:textId="77777777" w:rsidR="00576D94" w:rsidRPr="001B5F13" w:rsidRDefault="00000000">
      <w:pPr>
        <w:pStyle w:val="htmlGeneratedanynoth1"/>
        <w:numPr>
          <w:ilvl w:val="0"/>
          <w:numId w:val="33"/>
        </w:numPr>
        <w:spacing w:after="210"/>
        <w:ind w:left="750" w:right="60" w:hanging="258"/>
        <w:rPr>
          <w:color w:val="000000"/>
          <w:sz w:val="21"/>
          <w:szCs w:val="21"/>
          <w:lang w:val="nl-NL"/>
        </w:rPr>
      </w:pPr>
      <w:r w:rsidRPr="001B5F13">
        <w:rPr>
          <w:rStyle w:val="htmlGeneratedanynoth1Character"/>
          <w:color w:val="000000"/>
          <w:sz w:val="21"/>
          <w:szCs w:val="21"/>
          <w:lang w:val="nl-NL"/>
        </w:rPr>
        <w:t>Alle afbeeldingen, foto’s, kleuren, tekeningen, omschrijvingen op de website of in een catalogus zijn slechts indicatief en kunnen niet leiden tot enige vergoeding, ontbinding of opschorting. </w:t>
      </w:r>
    </w:p>
    <w:p w14:paraId="5450B821"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29</w:t>
      </w:r>
      <w:r>
        <w:rPr>
          <w:rStyle w:val="htmlGeneratedanynoth1Character"/>
          <w:b/>
          <w:bCs/>
          <w:color w:val="000000"/>
          <w:sz w:val="21"/>
          <w:szCs w:val="21"/>
        </w:rPr>
        <w:t xml:space="preserve"> - </w:t>
      </w:r>
      <w:proofErr w:type="spellStart"/>
      <w:r>
        <w:rPr>
          <w:rStyle w:val="htmlGeneratedanynoth1Character"/>
          <w:b/>
          <w:bCs/>
          <w:color w:val="000000"/>
          <w:sz w:val="21"/>
          <w:szCs w:val="21"/>
        </w:rPr>
        <w:t>Vervaltermijn</w:t>
      </w:r>
      <w:proofErr w:type="spellEnd"/>
    </w:p>
    <w:p w14:paraId="37B4A421" w14:textId="77777777" w:rsidR="00576D94" w:rsidRDefault="00000000">
      <w:pPr>
        <w:pStyle w:val="htmlGeneratedanynoth1"/>
        <w:numPr>
          <w:ilvl w:val="0"/>
          <w:numId w:val="34"/>
        </w:numPr>
        <w:spacing w:before="210" w:after="210"/>
        <w:ind w:left="750" w:right="60" w:hanging="258"/>
        <w:rPr>
          <w:sz w:val="21"/>
          <w:szCs w:val="21"/>
        </w:rPr>
      </w:pPr>
      <w:r w:rsidRPr="001B5F13">
        <w:rPr>
          <w:rStyle w:val="htmlGeneratedanynoth1Character"/>
          <w:color w:val="000000"/>
          <w:sz w:val="21"/>
          <w:szCs w:val="21"/>
          <w:lang w:val="nl-NL"/>
        </w:rPr>
        <w:t>Elk recht van de Klant op schadevergoeding van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xml:space="preserve"> vervalt 12 maanden na de gebeurtenis waaruit de aansprakelijkheid direct of indirect voortvloeit. </w:t>
      </w:r>
      <w:r>
        <w:rPr>
          <w:rStyle w:val="htmlGeneratedanynoth1Character"/>
          <w:color w:val="000000"/>
          <w:sz w:val="21"/>
          <w:szCs w:val="21"/>
        </w:rPr>
        <w:t xml:space="preserve">Hiermee </w:t>
      </w:r>
      <w:proofErr w:type="spellStart"/>
      <w:r>
        <w:rPr>
          <w:rStyle w:val="htmlGeneratedanynoth1Character"/>
          <w:color w:val="000000"/>
          <w:sz w:val="21"/>
          <w:szCs w:val="21"/>
        </w:rPr>
        <w:t>wordt</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niet</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uitgesloten</w:t>
      </w:r>
      <w:proofErr w:type="spellEnd"/>
      <w:r>
        <w:rPr>
          <w:rStyle w:val="htmlGeneratedanynoth1Character"/>
          <w:color w:val="000000"/>
          <w:sz w:val="21"/>
          <w:szCs w:val="21"/>
        </w:rPr>
        <w:t xml:space="preserve"> het </w:t>
      </w:r>
      <w:proofErr w:type="spellStart"/>
      <w:r>
        <w:rPr>
          <w:rStyle w:val="htmlGeneratedanynoth1Character"/>
          <w:color w:val="000000"/>
          <w:sz w:val="21"/>
          <w:szCs w:val="21"/>
        </w:rPr>
        <w:t>bepaalde</w:t>
      </w:r>
      <w:proofErr w:type="spellEnd"/>
      <w:r>
        <w:rPr>
          <w:rStyle w:val="htmlGeneratedanynoth1Character"/>
          <w:color w:val="000000"/>
          <w:sz w:val="21"/>
          <w:szCs w:val="21"/>
        </w:rPr>
        <w:t xml:space="preserve"> in </w:t>
      </w:r>
      <w:proofErr w:type="spellStart"/>
      <w:r>
        <w:rPr>
          <w:rStyle w:val="htmlGeneratedanynoth1Character"/>
          <w:color w:val="000000"/>
          <w:sz w:val="21"/>
          <w:szCs w:val="21"/>
        </w:rPr>
        <w:t>artikel</w:t>
      </w:r>
      <w:proofErr w:type="spellEnd"/>
      <w:r>
        <w:rPr>
          <w:rStyle w:val="htmlGeneratedanynoth1Character"/>
          <w:color w:val="000000"/>
          <w:sz w:val="21"/>
          <w:szCs w:val="21"/>
        </w:rPr>
        <w:t xml:space="preserve"> 6:89 BW.</w:t>
      </w:r>
    </w:p>
    <w:p w14:paraId="28094D2C"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30</w:t>
      </w:r>
      <w:r>
        <w:rPr>
          <w:rStyle w:val="htmlGeneratedanynoth1Character"/>
          <w:b/>
          <w:bCs/>
          <w:color w:val="000000"/>
          <w:sz w:val="21"/>
          <w:szCs w:val="21"/>
        </w:rPr>
        <w:t xml:space="preserve"> - </w:t>
      </w:r>
      <w:proofErr w:type="spellStart"/>
      <w:r>
        <w:rPr>
          <w:rStyle w:val="htmlGeneratedanynoth1Character"/>
          <w:b/>
          <w:bCs/>
          <w:color w:val="000000"/>
          <w:sz w:val="21"/>
          <w:szCs w:val="21"/>
        </w:rPr>
        <w:t>Ontbinding</w:t>
      </w:r>
      <w:proofErr w:type="spellEnd"/>
    </w:p>
    <w:p w14:paraId="07E259E5" w14:textId="77777777" w:rsidR="00576D94" w:rsidRPr="001B5F13" w:rsidRDefault="00000000">
      <w:pPr>
        <w:pStyle w:val="htmlGeneratedanynoth1"/>
        <w:numPr>
          <w:ilvl w:val="0"/>
          <w:numId w:val="35"/>
        </w:numPr>
        <w:spacing w:before="210"/>
        <w:ind w:left="750" w:right="60" w:hanging="258"/>
        <w:rPr>
          <w:color w:val="000000"/>
          <w:sz w:val="21"/>
          <w:szCs w:val="21"/>
          <w:lang w:val="nl-NL"/>
        </w:rPr>
      </w:pPr>
      <w:r w:rsidRPr="001B5F13">
        <w:rPr>
          <w:rStyle w:val="htmlGeneratedanynoth1Character"/>
          <w:color w:val="000000"/>
          <w:sz w:val="21"/>
          <w:szCs w:val="21"/>
          <w:lang w:val="nl-NL"/>
        </w:rPr>
        <w:t>De Klant mag de overeenkomst ongedaan maken wanneer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toerekenbaar tekortschiet in de nakoming van zijn verplichtingen, tenzij deze tekortkoming de ontbinding niet rechtvaardigt vanwege haar bijzondere aard of geringe betekenis. </w:t>
      </w:r>
    </w:p>
    <w:p w14:paraId="119F4F8E" w14:textId="77777777" w:rsidR="00576D94" w:rsidRPr="001B5F13" w:rsidRDefault="00000000">
      <w:pPr>
        <w:pStyle w:val="htmlGeneratedanynoth1"/>
        <w:numPr>
          <w:ilvl w:val="0"/>
          <w:numId w:val="35"/>
        </w:numPr>
        <w:ind w:left="750" w:right="60" w:hanging="258"/>
        <w:rPr>
          <w:color w:val="000000"/>
          <w:sz w:val="21"/>
          <w:szCs w:val="21"/>
          <w:lang w:val="nl-NL"/>
        </w:rPr>
      </w:pPr>
      <w:r w:rsidRPr="001B5F13">
        <w:rPr>
          <w:rStyle w:val="htmlGeneratedanynoth1Character"/>
          <w:color w:val="000000"/>
          <w:sz w:val="21"/>
          <w:szCs w:val="21"/>
          <w:lang w:val="nl-NL"/>
        </w:rPr>
        <w:t>Is de nakoming van de verplichtingen door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nog mogelijk, dan kan ontbinding pas plaatsvinden nadat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in verzuim is. </w:t>
      </w:r>
    </w:p>
    <w:p w14:paraId="27BBB841" w14:textId="77777777" w:rsidR="00576D94" w:rsidRPr="001B5F13" w:rsidRDefault="00000000">
      <w:pPr>
        <w:pStyle w:val="htmlGeneratedanynoth1"/>
        <w:numPr>
          <w:ilvl w:val="0"/>
          <w:numId w:val="35"/>
        </w:numPr>
        <w:spacing w:after="210"/>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mag de overeenkomst met de Klant ongedaan maken, wanneer de Klant zijn verplichtingen uit de overeenkomst niet volledig of niet tijdig nakomt, dan wel wanneer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kennis heeft genomen van omstandigheden die hem goede grond geven om aan te nemen dat de Klant zijn verplichtingen niet zal nakomen. </w:t>
      </w:r>
    </w:p>
    <w:p w14:paraId="67985BE5"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31</w:t>
      </w:r>
      <w:r>
        <w:rPr>
          <w:rStyle w:val="htmlGeneratedanynoth1Character"/>
          <w:b/>
          <w:bCs/>
          <w:color w:val="000000"/>
          <w:sz w:val="21"/>
          <w:szCs w:val="21"/>
        </w:rPr>
        <w:t xml:space="preserve"> - </w:t>
      </w:r>
      <w:proofErr w:type="spellStart"/>
      <w:r>
        <w:rPr>
          <w:rStyle w:val="htmlGeneratedanynoth1Character"/>
          <w:b/>
          <w:bCs/>
          <w:color w:val="000000"/>
          <w:sz w:val="21"/>
          <w:szCs w:val="21"/>
        </w:rPr>
        <w:t>Overmacht</w:t>
      </w:r>
      <w:proofErr w:type="spellEnd"/>
    </w:p>
    <w:p w14:paraId="5B0A4891" w14:textId="77777777" w:rsidR="00576D94" w:rsidRPr="001B5F13" w:rsidRDefault="00000000">
      <w:pPr>
        <w:pStyle w:val="htmlGeneratedanynoth1"/>
        <w:numPr>
          <w:ilvl w:val="0"/>
          <w:numId w:val="36"/>
        </w:numPr>
        <w:spacing w:before="210"/>
        <w:ind w:left="750" w:right="60" w:hanging="258"/>
        <w:rPr>
          <w:color w:val="000000"/>
          <w:sz w:val="21"/>
          <w:szCs w:val="21"/>
          <w:lang w:val="nl-NL"/>
        </w:rPr>
      </w:pPr>
      <w:r w:rsidRPr="001B5F13">
        <w:rPr>
          <w:rStyle w:val="htmlGeneratedanynoth1Character"/>
          <w:color w:val="000000"/>
          <w:sz w:val="21"/>
          <w:szCs w:val="21"/>
          <w:lang w:val="nl-NL"/>
        </w:rPr>
        <w:t>In aanvulling op artikel 6:75 BW geldt dat een tekortkoming van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door de Klant niet aan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kan worden toegerekend wanneer er sprake is van overmacht. </w:t>
      </w:r>
    </w:p>
    <w:p w14:paraId="348EBD7D" w14:textId="77777777" w:rsidR="00576D94" w:rsidRPr="001B5F13" w:rsidRDefault="00000000">
      <w:pPr>
        <w:pStyle w:val="htmlGeneratedanynoth1"/>
        <w:numPr>
          <w:ilvl w:val="0"/>
          <w:numId w:val="36"/>
        </w:numPr>
        <w:ind w:left="750" w:right="60" w:hanging="258"/>
        <w:rPr>
          <w:color w:val="000000"/>
          <w:sz w:val="21"/>
          <w:szCs w:val="21"/>
          <w:lang w:val="nl-NL"/>
        </w:rPr>
      </w:pPr>
      <w:r w:rsidRPr="001B5F13">
        <w:rPr>
          <w:rStyle w:val="htmlGeneratedanynoth1Character"/>
          <w:color w:val="000000"/>
          <w:sz w:val="21"/>
          <w:szCs w:val="21"/>
          <w:lang w:val="nl-NL"/>
        </w:rPr>
        <w:t xml:space="preserve">Onder de </w:t>
      </w:r>
      <w:proofErr w:type="spellStart"/>
      <w:r w:rsidRPr="001B5F13">
        <w:rPr>
          <w:rStyle w:val="htmlGeneratedanynoth1Character"/>
          <w:color w:val="000000"/>
          <w:sz w:val="21"/>
          <w:szCs w:val="21"/>
          <w:lang w:val="nl-NL"/>
        </w:rPr>
        <w:t>overmachtsituatie</w:t>
      </w:r>
      <w:proofErr w:type="spellEnd"/>
      <w:r w:rsidRPr="001B5F13">
        <w:rPr>
          <w:rStyle w:val="htmlGeneratedanynoth1Character"/>
          <w:color w:val="000000"/>
          <w:sz w:val="21"/>
          <w:szCs w:val="21"/>
          <w:lang w:val="nl-NL"/>
        </w:rPr>
        <w:t xml:space="preserve"> in lid 1 valt onder meer ook:</w:t>
      </w:r>
      <w:r w:rsidRPr="001B5F13">
        <w:rPr>
          <w:rStyle w:val="htmlGeneratedanynoth1Character"/>
          <w:color w:val="000000"/>
          <w:sz w:val="21"/>
          <w:szCs w:val="21"/>
          <w:lang w:val="nl-NL"/>
        </w:rPr>
        <w:br/>
        <w:t>- een noodtoestand zoals een burgeroorlog of natuurramp</w:t>
      </w:r>
      <w:r w:rsidRPr="001B5F13">
        <w:rPr>
          <w:rStyle w:val="htmlGeneratedanynoth1Character"/>
          <w:color w:val="000000"/>
          <w:sz w:val="21"/>
          <w:szCs w:val="21"/>
          <w:lang w:val="nl-NL"/>
        </w:rPr>
        <w:br/>
        <w:t>- wanprestatie of overmacht van toeleveranciers, bezorgers of anderen</w:t>
      </w:r>
      <w:r w:rsidRPr="001B5F13">
        <w:rPr>
          <w:rStyle w:val="htmlGeneratedanynoth1Character"/>
          <w:color w:val="000000"/>
          <w:sz w:val="21"/>
          <w:szCs w:val="21"/>
          <w:lang w:val="nl-NL"/>
        </w:rPr>
        <w:br/>
        <w:t>- stroom-, elektriciteits- internet-, computer- of telecomstoringen</w:t>
      </w:r>
      <w:r w:rsidRPr="001B5F13">
        <w:rPr>
          <w:rStyle w:val="htmlGeneratedanynoth1Character"/>
          <w:color w:val="000000"/>
          <w:sz w:val="21"/>
          <w:szCs w:val="21"/>
          <w:lang w:val="nl-NL"/>
        </w:rPr>
        <w:br/>
        <w:t>- computer</w:t>
      </w:r>
      <w:r w:rsidRPr="001B5F13">
        <w:rPr>
          <w:rStyle w:val="htmlGeneratedanynoth1Character"/>
          <w:color w:val="000000"/>
          <w:sz w:val="21"/>
          <w:szCs w:val="21"/>
          <w:lang w:val="nl-NL"/>
        </w:rPr>
        <w:softHyphen/>
        <w:t>virussen</w:t>
      </w:r>
      <w:r w:rsidRPr="001B5F13">
        <w:rPr>
          <w:rStyle w:val="htmlGeneratedanynoth1Character"/>
          <w:color w:val="000000"/>
          <w:sz w:val="21"/>
          <w:szCs w:val="21"/>
          <w:lang w:val="nl-NL"/>
        </w:rPr>
        <w:br/>
        <w:t>- stakingen</w:t>
      </w:r>
      <w:r w:rsidRPr="001B5F13">
        <w:rPr>
          <w:rStyle w:val="htmlGeneratedanynoth1Character"/>
          <w:color w:val="000000"/>
          <w:sz w:val="21"/>
          <w:szCs w:val="21"/>
          <w:lang w:val="nl-NL"/>
        </w:rPr>
        <w:br/>
        <w:t>- overheidsmaatregelen</w:t>
      </w:r>
      <w:r w:rsidRPr="001B5F13">
        <w:rPr>
          <w:rStyle w:val="htmlGeneratedanynoth1Character"/>
          <w:color w:val="000000"/>
          <w:sz w:val="21"/>
          <w:szCs w:val="21"/>
          <w:lang w:val="nl-NL"/>
        </w:rPr>
        <w:br/>
        <w:t>- vervoersproblemen</w:t>
      </w:r>
      <w:r w:rsidRPr="001B5F13">
        <w:rPr>
          <w:rStyle w:val="htmlGeneratedanynoth1Character"/>
          <w:color w:val="000000"/>
          <w:sz w:val="21"/>
          <w:szCs w:val="21"/>
          <w:lang w:val="nl-NL"/>
        </w:rPr>
        <w:br/>
        <w:t>- slechte weersomstandigheden</w:t>
      </w:r>
      <w:r w:rsidRPr="001B5F13">
        <w:rPr>
          <w:rStyle w:val="htmlGeneratedanynoth1Character"/>
          <w:color w:val="000000"/>
          <w:sz w:val="21"/>
          <w:szCs w:val="21"/>
          <w:lang w:val="nl-NL"/>
        </w:rPr>
        <w:br/>
        <w:t>- werkonderbrekingen</w:t>
      </w:r>
    </w:p>
    <w:p w14:paraId="630843F1" w14:textId="77777777" w:rsidR="00576D94" w:rsidRPr="001B5F13" w:rsidRDefault="00000000">
      <w:pPr>
        <w:pStyle w:val="htmlGeneratedanynoth1"/>
        <w:numPr>
          <w:ilvl w:val="0"/>
          <w:numId w:val="36"/>
        </w:numPr>
        <w:ind w:left="750" w:right="60" w:hanging="258"/>
        <w:rPr>
          <w:color w:val="000000"/>
          <w:sz w:val="21"/>
          <w:szCs w:val="21"/>
          <w:lang w:val="nl-NL"/>
        </w:rPr>
      </w:pPr>
      <w:r w:rsidRPr="001B5F13">
        <w:rPr>
          <w:rStyle w:val="htmlGeneratedanynoth1Character"/>
          <w:color w:val="000000"/>
          <w:sz w:val="21"/>
          <w:szCs w:val="21"/>
          <w:lang w:val="nl-NL"/>
        </w:rPr>
        <w:t xml:space="preserve">Wanneer zich een </w:t>
      </w:r>
      <w:proofErr w:type="spellStart"/>
      <w:r w:rsidRPr="001B5F13">
        <w:rPr>
          <w:rStyle w:val="htmlGeneratedanynoth1Character"/>
          <w:color w:val="000000"/>
          <w:sz w:val="21"/>
          <w:szCs w:val="21"/>
          <w:lang w:val="nl-NL"/>
        </w:rPr>
        <w:t>overmachtsituatie</w:t>
      </w:r>
      <w:proofErr w:type="spellEnd"/>
      <w:r w:rsidRPr="001B5F13">
        <w:rPr>
          <w:rStyle w:val="htmlGeneratedanynoth1Character"/>
          <w:color w:val="000000"/>
          <w:sz w:val="21"/>
          <w:szCs w:val="21"/>
          <w:lang w:val="nl-NL"/>
        </w:rPr>
        <w:t xml:space="preserve"> voordoet waardoor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1 of meer verplichtingen naar de Klant niet kan nakomen, dan worden die verplichtingen opgeschort totdat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kan nakomen. </w:t>
      </w:r>
    </w:p>
    <w:p w14:paraId="4F236518" w14:textId="77777777" w:rsidR="00576D94" w:rsidRPr="001B5F13" w:rsidRDefault="00000000">
      <w:pPr>
        <w:pStyle w:val="htmlGeneratedanynoth1"/>
        <w:numPr>
          <w:ilvl w:val="0"/>
          <w:numId w:val="36"/>
        </w:numPr>
        <w:ind w:left="750" w:right="60" w:hanging="258"/>
        <w:rPr>
          <w:color w:val="000000"/>
          <w:sz w:val="21"/>
          <w:szCs w:val="21"/>
          <w:lang w:val="nl-NL"/>
        </w:rPr>
      </w:pPr>
      <w:r w:rsidRPr="001B5F13">
        <w:rPr>
          <w:rStyle w:val="htmlGeneratedanynoth1Character"/>
          <w:color w:val="000000"/>
          <w:sz w:val="21"/>
          <w:szCs w:val="21"/>
          <w:lang w:val="nl-NL"/>
        </w:rPr>
        <w:t xml:space="preserve">Vanaf het moment dat een </w:t>
      </w:r>
      <w:proofErr w:type="spellStart"/>
      <w:r w:rsidRPr="001B5F13">
        <w:rPr>
          <w:rStyle w:val="htmlGeneratedanynoth1Character"/>
          <w:color w:val="000000"/>
          <w:sz w:val="21"/>
          <w:szCs w:val="21"/>
          <w:lang w:val="nl-NL"/>
        </w:rPr>
        <w:t>overmachtsituatie</w:t>
      </w:r>
      <w:proofErr w:type="spellEnd"/>
      <w:r w:rsidRPr="001B5F13">
        <w:rPr>
          <w:rStyle w:val="htmlGeneratedanynoth1Character"/>
          <w:color w:val="000000"/>
          <w:sz w:val="21"/>
          <w:szCs w:val="21"/>
          <w:lang w:val="nl-NL"/>
        </w:rPr>
        <w:t xml:space="preserve"> ten minste 30 kalenderdagen heeft geduurd, mogen zowel de Klant als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de overeenkomst schriftelijk in zijn geheel of deels ongedaan maken. </w:t>
      </w:r>
    </w:p>
    <w:p w14:paraId="1BEA1CD1" w14:textId="77777777" w:rsidR="00576D94" w:rsidRPr="001B5F13" w:rsidRDefault="00000000">
      <w:pPr>
        <w:pStyle w:val="htmlGeneratedanynoth1"/>
        <w:numPr>
          <w:ilvl w:val="0"/>
          <w:numId w:val="36"/>
        </w:numPr>
        <w:spacing w:after="210"/>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xml:space="preserve"> hoeft in een </w:t>
      </w:r>
      <w:proofErr w:type="spellStart"/>
      <w:r w:rsidRPr="001B5F13">
        <w:rPr>
          <w:rStyle w:val="htmlGeneratedanynoth1Character"/>
          <w:color w:val="000000"/>
          <w:sz w:val="21"/>
          <w:szCs w:val="21"/>
          <w:lang w:val="nl-NL"/>
        </w:rPr>
        <w:t>overmachtsituatie</w:t>
      </w:r>
      <w:proofErr w:type="spellEnd"/>
      <w:r w:rsidRPr="001B5F13">
        <w:rPr>
          <w:rStyle w:val="htmlGeneratedanynoth1Character"/>
          <w:color w:val="000000"/>
          <w:sz w:val="21"/>
          <w:szCs w:val="21"/>
          <w:lang w:val="nl-NL"/>
        </w:rPr>
        <w:t xml:space="preserve"> geen vergoeding aan de Klant te betalen, ook niet wanneer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hiervan voordeel heeft. </w:t>
      </w:r>
    </w:p>
    <w:p w14:paraId="7F604242"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32</w:t>
      </w:r>
      <w:r>
        <w:rPr>
          <w:rStyle w:val="htmlGeneratedanynoth1Character"/>
          <w:b/>
          <w:bCs/>
          <w:color w:val="000000"/>
          <w:sz w:val="21"/>
          <w:szCs w:val="21"/>
        </w:rPr>
        <w:t> - </w:t>
      </w:r>
      <w:proofErr w:type="spellStart"/>
      <w:r>
        <w:rPr>
          <w:rStyle w:val="htmlGeneratedanynoth1Character"/>
          <w:b/>
          <w:bCs/>
          <w:color w:val="000000"/>
          <w:sz w:val="21"/>
          <w:szCs w:val="21"/>
        </w:rPr>
        <w:t>Wijziging</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overeenkomst</w:t>
      </w:r>
      <w:proofErr w:type="spellEnd"/>
      <w:r>
        <w:rPr>
          <w:rStyle w:val="htmlGeneratedanynoth1Character"/>
          <w:b/>
          <w:bCs/>
          <w:color w:val="000000"/>
          <w:sz w:val="21"/>
          <w:szCs w:val="21"/>
        </w:rPr>
        <w:t> </w:t>
      </w:r>
    </w:p>
    <w:p w14:paraId="2ADAD0FE" w14:textId="77777777" w:rsidR="00576D94" w:rsidRPr="001B5F13" w:rsidRDefault="00000000">
      <w:pPr>
        <w:pStyle w:val="htmlGeneratedanynoth1"/>
        <w:numPr>
          <w:ilvl w:val="0"/>
          <w:numId w:val="37"/>
        </w:numPr>
        <w:spacing w:before="210" w:after="210"/>
        <w:ind w:left="750" w:right="60" w:hanging="258"/>
        <w:rPr>
          <w:sz w:val="21"/>
          <w:szCs w:val="21"/>
          <w:lang w:val="nl-NL"/>
        </w:rPr>
      </w:pPr>
      <w:r w:rsidRPr="001B5F13">
        <w:rPr>
          <w:rStyle w:val="htmlGeneratedanynoth1Character"/>
          <w:color w:val="000000"/>
          <w:sz w:val="21"/>
          <w:szCs w:val="21"/>
          <w:lang w:val="nl-NL"/>
        </w:rPr>
        <w:t>Wanneer het voor de uitvoering ervan nodig is om een gesloten overeenkomst te wijzigen, kunnen de Klant en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de overeenkomst aanpassen. </w:t>
      </w:r>
    </w:p>
    <w:p w14:paraId="27907339"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33</w:t>
      </w:r>
      <w:r>
        <w:rPr>
          <w:rStyle w:val="htmlGeneratedanynoth1Character"/>
          <w:b/>
          <w:bCs/>
          <w:color w:val="000000"/>
          <w:sz w:val="21"/>
          <w:szCs w:val="21"/>
        </w:rPr>
        <w:t xml:space="preserve"> - </w:t>
      </w:r>
      <w:proofErr w:type="spellStart"/>
      <w:r>
        <w:rPr>
          <w:rStyle w:val="htmlGeneratedanynoth1Character"/>
          <w:b/>
          <w:bCs/>
          <w:color w:val="000000"/>
          <w:sz w:val="21"/>
          <w:szCs w:val="21"/>
        </w:rPr>
        <w:t>Wijziging</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algemene</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voorwaarden</w:t>
      </w:r>
      <w:proofErr w:type="spellEnd"/>
    </w:p>
    <w:p w14:paraId="6BA1081A" w14:textId="77777777" w:rsidR="00576D94" w:rsidRPr="001B5F13" w:rsidRDefault="00000000">
      <w:pPr>
        <w:pStyle w:val="htmlGeneratedanynoth1"/>
        <w:numPr>
          <w:ilvl w:val="0"/>
          <w:numId w:val="38"/>
        </w:numPr>
        <w:spacing w:before="210"/>
        <w:ind w:left="750" w:right="60" w:hanging="258"/>
        <w:rPr>
          <w:color w:val="000000"/>
          <w:sz w:val="21"/>
          <w:szCs w:val="21"/>
          <w:lang w:val="nl-NL"/>
        </w:rPr>
      </w:pP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mag deze algemene voorwaarden wijzigen. </w:t>
      </w:r>
    </w:p>
    <w:p w14:paraId="1BC0C8B4" w14:textId="77777777" w:rsidR="00576D94" w:rsidRPr="001B5F13" w:rsidRDefault="00000000">
      <w:pPr>
        <w:pStyle w:val="htmlGeneratedanynoth1"/>
        <w:numPr>
          <w:ilvl w:val="0"/>
          <w:numId w:val="38"/>
        </w:numPr>
        <w:ind w:left="750" w:right="60" w:hanging="258"/>
        <w:rPr>
          <w:color w:val="000000"/>
          <w:sz w:val="21"/>
          <w:szCs w:val="21"/>
          <w:lang w:val="nl-NL"/>
        </w:rPr>
      </w:pPr>
      <w:r w:rsidRPr="001B5F13">
        <w:rPr>
          <w:rStyle w:val="htmlGeneratedanynoth1Character"/>
          <w:color w:val="000000"/>
          <w:sz w:val="21"/>
          <w:szCs w:val="21"/>
          <w:lang w:val="nl-NL"/>
        </w:rPr>
        <w:t>Wijzigingen van ondergeschikt belang mag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altijd doorvoeren. </w:t>
      </w:r>
    </w:p>
    <w:p w14:paraId="4DE07396" w14:textId="77777777" w:rsidR="00576D94" w:rsidRPr="001B5F13" w:rsidRDefault="00000000">
      <w:pPr>
        <w:pStyle w:val="htmlGeneratedanynoth1"/>
        <w:numPr>
          <w:ilvl w:val="0"/>
          <w:numId w:val="38"/>
        </w:numPr>
        <w:ind w:left="750" w:right="60" w:hanging="258"/>
        <w:rPr>
          <w:color w:val="000000"/>
          <w:sz w:val="21"/>
          <w:szCs w:val="21"/>
          <w:lang w:val="nl-NL"/>
        </w:rPr>
      </w:pPr>
      <w:r w:rsidRPr="001B5F13">
        <w:rPr>
          <w:rStyle w:val="htmlGeneratedanynoth1Character"/>
          <w:color w:val="000000"/>
          <w:sz w:val="21"/>
          <w:szCs w:val="21"/>
          <w:lang w:val="nl-NL"/>
        </w:rPr>
        <w:t>Ingrijpende wijzigingen zal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zoveel mogelijk vooraf met de Klant bespreken.</w:t>
      </w:r>
    </w:p>
    <w:p w14:paraId="36BF254C" w14:textId="77777777" w:rsidR="00576D94" w:rsidRPr="001B5F13" w:rsidRDefault="00000000">
      <w:pPr>
        <w:pStyle w:val="htmlGeneratedanynoth1"/>
        <w:numPr>
          <w:ilvl w:val="0"/>
          <w:numId w:val="38"/>
        </w:numPr>
        <w:spacing w:after="210"/>
        <w:ind w:left="750" w:right="60" w:hanging="258"/>
        <w:rPr>
          <w:color w:val="000000"/>
          <w:sz w:val="21"/>
          <w:szCs w:val="21"/>
          <w:lang w:val="nl-NL"/>
        </w:rPr>
      </w:pPr>
      <w:r w:rsidRPr="001B5F13">
        <w:rPr>
          <w:rStyle w:val="htmlGeneratedanynoth1Character"/>
          <w:color w:val="000000"/>
          <w:sz w:val="21"/>
          <w:szCs w:val="21"/>
          <w:lang w:val="nl-NL"/>
        </w:rPr>
        <w:t>Een consument mag bij een ingrijpende wijziging van de algemene voorwaarden de onderliggende overeenkomst opzeggen. </w:t>
      </w:r>
    </w:p>
    <w:p w14:paraId="5E06AC59"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34</w:t>
      </w:r>
      <w:r>
        <w:rPr>
          <w:rStyle w:val="htmlGeneratedanynoth1Character"/>
          <w:b/>
          <w:bCs/>
          <w:color w:val="000000"/>
          <w:sz w:val="21"/>
          <w:szCs w:val="21"/>
        </w:rPr>
        <w:t xml:space="preserve"> - </w:t>
      </w:r>
      <w:proofErr w:type="spellStart"/>
      <w:r>
        <w:rPr>
          <w:rStyle w:val="htmlGeneratedanynoth1Character"/>
          <w:b/>
          <w:bCs/>
          <w:color w:val="000000"/>
          <w:sz w:val="21"/>
          <w:szCs w:val="21"/>
        </w:rPr>
        <w:t>Overgang</w:t>
      </w:r>
      <w:proofErr w:type="spellEnd"/>
      <w:r>
        <w:rPr>
          <w:rStyle w:val="htmlGeneratedanynoth1Character"/>
          <w:b/>
          <w:bCs/>
          <w:color w:val="000000"/>
          <w:sz w:val="21"/>
          <w:szCs w:val="21"/>
        </w:rPr>
        <w:t xml:space="preserve"> van </w:t>
      </w:r>
      <w:proofErr w:type="spellStart"/>
      <w:r>
        <w:rPr>
          <w:rStyle w:val="htmlGeneratedanynoth1Character"/>
          <w:b/>
          <w:bCs/>
          <w:color w:val="000000"/>
          <w:sz w:val="21"/>
          <w:szCs w:val="21"/>
        </w:rPr>
        <w:t>rechten</w:t>
      </w:r>
      <w:proofErr w:type="spellEnd"/>
    </w:p>
    <w:p w14:paraId="410EC712" w14:textId="77777777" w:rsidR="00576D94" w:rsidRPr="001B5F13" w:rsidRDefault="00000000">
      <w:pPr>
        <w:pStyle w:val="htmlGeneratedanynoth1"/>
        <w:numPr>
          <w:ilvl w:val="0"/>
          <w:numId w:val="39"/>
        </w:numPr>
        <w:spacing w:before="210"/>
        <w:ind w:left="750" w:right="60" w:hanging="258"/>
        <w:rPr>
          <w:color w:val="000000"/>
          <w:sz w:val="21"/>
          <w:szCs w:val="21"/>
          <w:lang w:val="nl-NL"/>
        </w:rPr>
      </w:pPr>
      <w:r w:rsidRPr="001B5F13">
        <w:rPr>
          <w:rStyle w:val="htmlGeneratedanynoth1Character"/>
          <w:color w:val="000000"/>
          <w:sz w:val="21"/>
          <w:szCs w:val="21"/>
          <w:lang w:val="nl-NL"/>
        </w:rPr>
        <w:t>De Klant kan geen rechten uit een overeenkomst met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aan anderen overdragen zonder schriftelijke toestemming van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w:t>
      </w:r>
    </w:p>
    <w:p w14:paraId="6EF7D73A" w14:textId="77777777" w:rsidR="00576D94" w:rsidRPr="001B5F13" w:rsidRDefault="00000000">
      <w:pPr>
        <w:pStyle w:val="htmlGeneratedanynoth1"/>
        <w:numPr>
          <w:ilvl w:val="0"/>
          <w:numId w:val="39"/>
        </w:numPr>
        <w:spacing w:after="210"/>
        <w:ind w:left="750" w:right="60" w:hanging="258"/>
        <w:rPr>
          <w:color w:val="000000"/>
          <w:sz w:val="21"/>
          <w:szCs w:val="21"/>
          <w:lang w:val="nl-NL"/>
        </w:rPr>
      </w:pPr>
      <w:r w:rsidRPr="001B5F13">
        <w:rPr>
          <w:rStyle w:val="htmlGeneratedanynoth1Character"/>
          <w:color w:val="000000"/>
          <w:sz w:val="21"/>
          <w:szCs w:val="21"/>
          <w:lang w:val="nl-NL"/>
        </w:rPr>
        <w:t>Deze bepaling geldt als een beding met goederenrechtelijke werking zoals in artikel 3:83 lid 2 BW. </w:t>
      </w:r>
    </w:p>
    <w:p w14:paraId="3508B62B" w14:textId="77777777" w:rsidR="00576D94" w:rsidRDefault="00000000">
      <w:pPr>
        <w:pStyle w:val="htmlGeneratedanynoth1"/>
        <w:ind w:left="30" w:right="60"/>
        <w:rPr>
          <w:sz w:val="21"/>
          <w:szCs w:val="21"/>
        </w:rPr>
      </w:pPr>
      <w:r>
        <w:rPr>
          <w:rStyle w:val="htmlGeneratedanynoth1Character"/>
          <w:b/>
          <w:bCs/>
          <w:color w:val="000000"/>
          <w:sz w:val="21"/>
          <w:szCs w:val="21"/>
        </w:rPr>
        <w:t>Artikel </w:t>
      </w:r>
      <w:r>
        <w:rPr>
          <w:rStyle w:val="htmlGeneratedlabelrl-article-numberElewzc0ktyw1ip"/>
          <w:color w:val="000000"/>
        </w:rPr>
        <w:t>35</w:t>
      </w:r>
      <w:r>
        <w:rPr>
          <w:rStyle w:val="htmlGeneratedanynoth1Character"/>
          <w:b/>
          <w:bCs/>
          <w:color w:val="000000"/>
          <w:sz w:val="21"/>
          <w:szCs w:val="21"/>
        </w:rPr>
        <w:t xml:space="preserve"> - </w:t>
      </w:r>
      <w:proofErr w:type="spellStart"/>
      <w:r>
        <w:rPr>
          <w:rStyle w:val="htmlGeneratedanynoth1Character"/>
          <w:b/>
          <w:bCs/>
          <w:color w:val="000000"/>
          <w:sz w:val="21"/>
          <w:szCs w:val="21"/>
        </w:rPr>
        <w:t>Gevolgen</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nietigheid</w:t>
      </w:r>
      <w:proofErr w:type="spellEnd"/>
      <w:r>
        <w:rPr>
          <w:rStyle w:val="htmlGeneratedanynoth1Character"/>
          <w:b/>
          <w:bCs/>
          <w:color w:val="000000"/>
          <w:sz w:val="21"/>
          <w:szCs w:val="21"/>
        </w:rPr>
        <w:t xml:space="preserve"> of </w:t>
      </w:r>
      <w:proofErr w:type="spellStart"/>
      <w:r>
        <w:rPr>
          <w:rStyle w:val="htmlGeneratedanynoth1Character"/>
          <w:b/>
          <w:bCs/>
          <w:color w:val="000000"/>
          <w:sz w:val="21"/>
          <w:szCs w:val="21"/>
        </w:rPr>
        <w:t>vernietigbaarheid</w:t>
      </w:r>
      <w:proofErr w:type="spellEnd"/>
    </w:p>
    <w:p w14:paraId="2A417141" w14:textId="77777777" w:rsidR="00576D94" w:rsidRPr="001B5F13" w:rsidRDefault="00000000">
      <w:pPr>
        <w:pStyle w:val="htmlGeneratedanynoth1"/>
        <w:numPr>
          <w:ilvl w:val="0"/>
          <w:numId w:val="40"/>
        </w:numPr>
        <w:spacing w:before="210"/>
        <w:ind w:left="750" w:right="60" w:hanging="258"/>
        <w:rPr>
          <w:color w:val="000000"/>
          <w:sz w:val="21"/>
          <w:szCs w:val="21"/>
          <w:lang w:val="nl-NL"/>
        </w:rPr>
      </w:pPr>
      <w:r w:rsidRPr="001B5F13">
        <w:rPr>
          <w:rStyle w:val="htmlGeneratedanynoth1Character"/>
          <w:color w:val="000000"/>
          <w:sz w:val="21"/>
          <w:szCs w:val="21"/>
          <w:lang w:val="nl-NL"/>
        </w:rPr>
        <w:t>Wanneer 1 of meerdere bepalingen van deze algemene voorwaarden nietig of vernietigbaar blijken, dan heeft dit geen invloed op de overige bepalingen van deze voorwaarden. </w:t>
      </w:r>
    </w:p>
    <w:p w14:paraId="2BA29817" w14:textId="77777777" w:rsidR="00576D94" w:rsidRPr="001B5F13" w:rsidRDefault="00000000">
      <w:pPr>
        <w:pStyle w:val="htmlGeneratedanynoth1"/>
        <w:numPr>
          <w:ilvl w:val="0"/>
          <w:numId w:val="40"/>
        </w:numPr>
        <w:spacing w:after="210"/>
        <w:ind w:left="750" w:right="60" w:hanging="258"/>
        <w:rPr>
          <w:color w:val="000000"/>
          <w:sz w:val="21"/>
          <w:szCs w:val="21"/>
          <w:lang w:val="nl-NL"/>
        </w:rPr>
      </w:pPr>
      <w:r w:rsidRPr="001B5F13">
        <w:rPr>
          <w:rStyle w:val="htmlGeneratedanynoth1Character"/>
          <w:color w:val="000000"/>
          <w:sz w:val="21"/>
          <w:szCs w:val="21"/>
          <w:lang w:val="nl-NL"/>
        </w:rPr>
        <w:t>Een bepaling die nietig of vernietigbaar is, wordt in dat geval vervangen door een bepaling die het dichtst in de buurt komt van wat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bij het opstellen van de voorwaarden op dat punt voor ogen had.</w:t>
      </w:r>
    </w:p>
    <w:p w14:paraId="17B17D27" w14:textId="77777777" w:rsidR="00576D94" w:rsidRPr="001B5F13" w:rsidRDefault="00000000">
      <w:pPr>
        <w:pStyle w:val="htmlGeneratedanynoth1"/>
        <w:ind w:left="30" w:right="60"/>
        <w:rPr>
          <w:sz w:val="21"/>
          <w:szCs w:val="21"/>
          <w:lang w:val="nl-NL"/>
        </w:rPr>
      </w:pPr>
      <w:r w:rsidRPr="001B5F13">
        <w:rPr>
          <w:rStyle w:val="htmlGeneratedanynoth1Character"/>
          <w:b/>
          <w:bCs/>
          <w:color w:val="000000"/>
          <w:sz w:val="21"/>
          <w:szCs w:val="21"/>
          <w:lang w:val="nl-NL"/>
        </w:rPr>
        <w:lastRenderedPageBreak/>
        <w:t>Artikel </w:t>
      </w:r>
      <w:r w:rsidRPr="001B5F13">
        <w:rPr>
          <w:rStyle w:val="htmlGeneratedlabelrl-article-numberElewzc0ktyw1ip"/>
          <w:color w:val="000000"/>
          <w:lang w:val="nl-NL"/>
        </w:rPr>
        <w:t>36</w:t>
      </w:r>
      <w:r w:rsidRPr="001B5F13">
        <w:rPr>
          <w:rStyle w:val="htmlGeneratedanynoth1Character"/>
          <w:b/>
          <w:bCs/>
          <w:color w:val="000000"/>
          <w:sz w:val="21"/>
          <w:szCs w:val="21"/>
          <w:lang w:val="nl-NL"/>
        </w:rPr>
        <w:t> - Toepasselijk recht en bevoegde rechter</w:t>
      </w:r>
    </w:p>
    <w:p w14:paraId="0F1B0FFF" w14:textId="77777777" w:rsidR="00576D94" w:rsidRPr="001B5F13" w:rsidRDefault="00000000">
      <w:pPr>
        <w:pStyle w:val="htmlGeneratedanynoth1"/>
        <w:numPr>
          <w:ilvl w:val="0"/>
          <w:numId w:val="41"/>
        </w:numPr>
        <w:spacing w:before="210"/>
        <w:ind w:left="750" w:right="60" w:hanging="258"/>
        <w:rPr>
          <w:color w:val="000000"/>
          <w:sz w:val="21"/>
          <w:szCs w:val="21"/>
          <w:lang w:val="nl-NL"/>
        </w:rPr>
      </w:pPr>
      <w:r w:rsidRPr="001B5F13">
        <w:rPr>
          <w:rStyle w:val="htmlGeneratedanynoth1Character"/>
          <w:color w:val="000000"/>
          <w:sz w:val="21"/>
          <w:szCs w:val="21"/>
          <w:lang w:val="nl-NL"/>
        </w:rPr>
        <w:t>Op deze algemene voorwaarden en iedere onderliggende overeenkomst tussen de Klant en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is Nederlands recht van toepassing. </w:t>
      </w:r>
    </w:p>
    <w:p w14:paraId="1C416069" w14:textId="77777777" w:rsidR="00576D94" w:rsidRPr="001B5F13" w:rsidRDefault="00000000">
      <w:pPr>
        <w:pStyle w:val="htmlGeneratedanynoth1"/>
        <w:numPr>
          <w:ilvl w:val="0"/>
          <w:numId w:val="41"/>
        </w:numPr>
        <w:spacing w:after="210"/>
        <w:ind w:left="750" w:right="60" w:hanging="258"/>
        <w:rPr>
          <w:color w:val="000000"/>
          <w:sz w:val="21"/>
          <w:szCs w:val="21"/>
          <w:lang w:val="nl-NL"/>
        </w:rPr>
      </w:pPr>
      <w:r w:rsidRPr="001B5F13">
        <w:rPr>
          <w:rStyle w:val="htmlGeneratedanynoth1Character"/>
          <w:color w:val="000000"/>
          <w:sz w:val="21"/>
          <w:szCs w:val="21"/>
          <w:lang w:val="nl-NL"/>
        </w:rPr>
        <w:t>De rechter in het arrondissement van de vestigingsplaats van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is exclusief bevoegd om kennis te nemen van eventuele geschillen tussen de Klant en </w:t>
      </w:r>
      <w:proofErr w:type="spellStart"/>
      <w:r w:rsidRPr="001B5F13">
        <w:rPr>
          <w:rStyle w:val="htmlGeneratedanynoth1Character"/>
          <w:color w:val="000000"/>
          <w:sz w:val="21"/>
          <w:szCs w:val="21"/>
          <w:lang w:val="nl-NL"/>
        </w:rPr>
        <w:t>Afterglow</w:t>
      </w:r>
      <w:proofErr w:type="spellEnd"/>
      <w:r w:rsidRPr="001B5F13">
        <w:rPr>
          <w:rStyle w:val="htmlGeneratedanynoth1Character"/>
          <w:color w:val="000000"/>
          <w:sz w:val="21"/>
          <w:szCs w:val="21"/>
          <w:lang w:val="nl-NL"/>
        </w:rPr>
        <w:t xml:space="preserve"> </w:t>
      </w:r>
      <w:proofErr w:type="spellStart"/>
      <w:r w:rsidRPr="001B5F13">
        <w:rPr>
          <w:rStyle w:val="htmlGeneratedanynoth1Character"/>
          <w:color w:val="000000"/>
          <w:sz w:val="21"/>
          <w:szCs w:val="21"/>
          <w:lang w:val="nl-NL"/>
        </w:rPr>
        <w:t>Wrapping</w:t>
      </w:r>
      <w:proofErr w:type="spellEnd"/>
      <w:r w:rsidRPr="001B5F13">
        <w:rPr>
          <w:rStyle w:val="htmlGeneratedanynoth1Character"/>
          <w:color w:val="000000"/>
          <w:sz w:val="21"/>
          <w:szCs w:val="21"/>
          <w:lang w:val="nl-NL"/>
        </w:rPr>
        <w:t>, tenzij de wet iets anders bepaalt.</w:t>
      </w:r>
    </w:p>
    <w:p w14:paraId="131C6D85" w14:textId="77777777" w:rsidR="00576D94" w:rsidRDefault="00000000">
      <w:pPr>
        <w:pStyle w:val="htmlGeneratedanynoth1"/>
        <w:ind w:left="30" w:right="60"/>
        <w:rPr>
          <w:sz w:val="21"/>
          <w:szCs w:val="21"/>
        </w:rPr>
      </w:pPr>
      <w:r w:rsidRPr="001B5F13">
        <w:rPr>
          <w:sz w:val="21"/>
          <w:szCs w:val="21"/>
          <w:lang w:val="nl-NL"/>
        </w:rPr>
        <w:br/>
      </w:r>
      <w:proofErr w:type="spellStart"/>
      <w:r>
        <w:rPr>
          <w:rStyle w:val="htmlGeneratedanynoth1Character"/>
          <w:color w:val="000000"/>
          <w:sz w:val="21"/>
          <w:szCs w:val="21"/>
        </w:rPr>
        <w:t>Opgesteld</w:t>
      </w:r>
      <w:proofErr w:type="spellEnd"/>
      <w:r>
        <w:rPr>
          <w:rStyle w:val="htmlGeneratedanynoth1Character"/>
          <w:color w:val="000000"/>
          <w:sz w:val="21"/>
          <w:szCs w:val="21"/>
        </w:rPr>
        <w:t xml:space="preserve"> op 08 </w:t>
      </w:r>
      <w:proofErr w:type="spellStart"/>
      <w:r>
        <w:rPr>
          <w:rStyle w:val="htmlGeneratedanynoth1Character"/>
          <w:color w:val="000000"/>
          <w:sz w:val="21"/>
          <w:szCs w:val="21"/>
        </w:rPr>
        <w:t>maart</w:t>
      </w:r>
      <w:proofErr w:type="spellEnd"/>
      <w:r>
        <w:rPr>
          <w:rStyle w:val="htmlGeneratedanynoth1Character"/>
          <w:color w:val="000000"/>
          <w:sz w:val="21"/>
          <w:szCs w:val="21"/>
        </w:rPr>
        <w:t xml:space="preserve"> 2024.</w:t>
      </w:r>
    </w:p>
    <w:sectPr w:rsidR="00576D94">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hybridMultilevel"/>
    <w:tmpl w:val="0000000B"/>
    <w:lvl w:ilvl="0" w:tplc="452293EC">
      <w:start w:val="1"/>
      <w:numFmt w:val="bullet"/>
      <w:lvlText w:val=""/>
      <w:lvlJc w:val="left"/>
      <w:pPr>
        <w:ind w:left="720" w:hanging="360"/>
      </w:pPr>
      <w:rPr>
        <w:rFonts w:ascii="Symbol" w:hAnsi="Symbol"/>
      </w:rPr>
    </w:lvl>
    <w:lvl w:ilvl="1" w:tplc="606688DA">
      <w:start w:val="1"/>
      <w:numFmt w:val="bullet"/>
      <w:lvlText w:val="o"/>
      <w:lvlJc w:val="left"/>
      <w:pPr>
        <w:tabs>
          <w:tab w:val="num" w:pos="1440"/>
        </w:tabs>
        <w:ind w:left="1440" w:hanging="360"/>
      </w:pPr>
      <w:rPr>
        <w:rFonts w:ascii="Courier New" w:hAnsi="Courier New"/>
      </w:rPr>
    </w:lvl>
    <w:lvl w:ilvl="2" w:tplc="B1AE0000">
      <w:start w:val="1"/>
      <w:numFmt w:val="bullet"/>
      <w:lvlText w:val=""/>
      <w:lvlJc w:val="left"/>
      <w:pPr>
        <w:tabs>
          <w:tab w:val="num" w:pos="2160"/>
        </w:tabs>
        <w:ind w:left="2160" w:hanging="360"/>
      </w:pPr>
      <w:rPr>
        <w:rFonts w:ascii="Wingdings" w:hAnsi="Wingdings"/>
      </w:rPr>
    </w:lvl>
    <w:lvl w:ilvl="3" w:tplc="632038D0">
      <w:start w:val="1"/>
      <w:numFmt w:val="bullet"/>
      <w:lvlText w:val=""/>
      <w:lvlJc w:val="left"/>
      <w:pPr>
        <w:tabs>
          <w:tab w:val="num" w:pos="2880"/>
        </w:tabs>
        <w:ind w:left="2880" w:hanging="360"/>
      </w:pPr>
      <w:rPr>
        <w:rFonts w:ascii="Symbol" w:hAnsi="Symbol"/>
      </w:rPr>
    </w:lvl>
    <w:lvl w:ilvl="4" w:tplc="D736AEB6">
      <w:start w:val="1"/>
      <w:numFmt w:val="bullet"/>
      <w:lvlText w:val="o"/>
      <w:lvlJc w:val="left"/>
      <w:pPr>
        <w:tabs>
          <w:tab w:val="num" w:pos="3600"/>
        </w:tabs>
        <w:ind w:left="3600" w:hanging="360"/>
      </w:pPr>
      <w:rPr>
        <w:rFonts w:ascii="Courier New" w:hAnsi="Courier New"/>
      </w:rPr>
    </w:lvl>
    <w:lvl w:ilvl="5" w:tplc="0E3431FC">
      <w:start w:val="1"/>
      <w:numFmt w:val="bullet"/>
      <w:lvlText w:val=""/>
      <w:lvlJc w:val="left"/>
      <w:pPr>
        <w:tabs>
          <w:tab w:val="num" w:pos="4320"/>
        </w:tabs>
        <w:ind w:left="4320" w:hanging="360"/>
      </w:pPr>
      <w:rPr>
        <w:rFonts w:ascii="Wingdings" w:hAnsi="Wingdings"/>
      </w:rPr>
    </w:lvl>
    <w:lvl w:ilvl="6" w:tplc="F77E388A">
      <w:start w:val="1"/>
      <w:numFmt w:val="bullet"/>
      <w:lvlText w:val=""/>
      <w:lvlJc w:val="left"/>
      <w:pPr>
        <w:tabs>
          <w:tab w:val="num" w:pos="5040"/>
        </w:tabs>
        <w:ind w:left="5040" w:hanging="360"/>
      </w:pPr>
      <w:rPr>
        <w:rFonts w:ascii="Symbol" w:hAnsi="Symbol"/>
      </w:rPr>
    </w:lvl>
    <w:lvl w:ilvl="7" w:tplc="6E565ACE">
      <w:start w:val="1"/>
      <w:numFmt w:val="bullet"/>
      <w:lvlText w:val="o"/>
      <w:lvlJc w:val="left"/>
      <w:pPr>
        <w:tabs>
          <w:tab w:val="num" w:pos="5760"/>
        </w:tabs>
        <w:ind w:left="5760" w:hanging="360"/>
      </w:pPr>
      <w:rPr>
        <w:rFonts w:ascii="Courier New" w:hAnsi="Courier New"/>
      </w:rPr>
    </w:lvl>
    <w:lvl w:ilvl="8" w:tplc="1BE22B2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hybridMultilevel"/>
    <w:tmpl w:val="0000000E"/>
    <w:lvl w:ilvl="0" w:tplc="8B12B4AE">
      <w:start w:val="1"/>
      <w:numFmt w:val="bullet"/>
      <w:lvlText w:val=""/>
      <w:lvlJc w:val="left"/>
      <w:pPr>
        <w:ind w:left="720" w:hanging="360"/>
      </w:pPr>
      <w:rPr>
        <w:rFonts w:ascii="Symbol" w:hAnsi="Symbol"/>
      </w:rPr>
    </w:lvl>
    <w:lvl w:ilvl="1" w:tplc="F14A6D2E">
      <w:start w:val="1"/>
      <w:numFmt w:val="bullet"/>
      <w:lvlText w:val="o"/>
      <w:lvlJc w:val="left"/>
      <w:pPr>
        <w:tabs>
          <w:tab w:val="num" w:pos="1440"/>
        </w:tabs>
        <w:ind w:left="1440" w:hanging="360"/>
      </w:pPr>
      <w:rPr>
        <w:rFonts w:ascii="Courier New" w:hAnsi="Courier New"/>
      </w:rPr>
    </w:lvl>
    <w:lvl w:ilvl="2" w:tplc="2078E9F6">
      <w:start w:val="1"/>
      <w:numFmt w:val="bullet"/>
      <w:lvlText w:val=""/>
      <w:lvlJc w:val="left"/>
      <w:pPr>
        <w:tabs>
          <w:tab w:val="num" w:pos="2160"/>
        </w:tabs>
        <w:ind w:left="2160" w:hanging="360"/>
      </w:pPr>
      <w:rPr>
        <w:rFonts w:ascii="Wingdings" w:hAnsi="Wingdings"/>
      </w:rPr>
    </w:lvl>
    <w:lvl w:ilvl="3" w:tplc="25B853EE">
      <w:start w:val="1"/>
      <w:numFmt w:val="bullet"/>
      <w:lvlText w:val=""/>
      <w:lvlJc w:val="left"/>
      <w:pPr>
        <w:tabs>
          <w:tab w:val="num" w:pos="2880"/>
        </w:tabs>
        <w:ind w:left="2880" w:hanging="360"/>
      </w:pPr>
      <w:rPr>
        <w:rFonts w:ascii="Symbol" w:hAnsi="Symbol"/>
      </w:rPr>
    </w:lvl>
    <w:lvl w:ilvl="4" w:tplc="51360AF0">
      <w:start w:val="1"/>
      <w:numFmt w:val="bullet"/>
      <w:lvlText w:val="o"/>
      <w:lvlJc w:val="left"/>
      <w:pPr>
        <w:tabs>
          <w:tab w:val="num" w:pos="3600"/>
        </w:tabs>
        <w:ind w:left="3600" w:hanging="360"/>
      </w:pPr>
      <w:rPr>
        <w:rFonts w:ascii="Courier New" w:hAnsi="Courier New"/>
      </w:rPr>
    </w:lvl>
    <w:lvl w:ilvl="5" w:tplc="E094203A">
      <w:start w:val="1"/>
      <w:numFmt w:val="bullet"/>
      <w:lvlText w:val=""/>
      <w:lvlJc w:val="left"/>
      <w:pPr>
        <w:tabs>
          <w:tab w:val="num" w:pos="4320"/>
        </w:tabs>
        <w:ind w:left="4320" w:hanging="360"/>
      </w:pPr>
      <w:rPr>
        <w:rFonts w:ascii="Wingdings" w:hAnsi="Wingdings"/>
      </w:rPr>
    </w:lvl>
    <w:lvl w:ilvl="6" w:tplc="D660BFAC">
      <w:start w:val="1"/>
      <w:numFmt w:val="bullet"/>
      <w:lvlText w:val=""/>
      <w:lvlJc w:val="left"/>
      <w:pPr>
        <w:tabs>
          <w:tab w:val="num" w:pos="5040"/>
        </w:tabs>
        <w:ind w:left="5040" w:hanging="360"/>
      </w:pPr>
      <w:rPr>
        <w:rFonts w:ascii="Symbol" w:hAnsi="Symbol"/>
      </w:rPr>
    </w:lvl>
    <w:lvl w:ilvl="7" w:tplc="A21A631E">
      <w:start w:val="1"/>
      <w:numFmt w:val="bullet"/>
      <w:lvlText w:val="o"/>
      <w:lvlJc w:val="left"/>
      <w:pPr>
        <w:tabs>
          <w:tab w:val="num" w:pos="5760"/>
        </w:tabs>
        <w:ind w:left="5760" w:hanging="360"/>
      </w:pPr>
      <w:rPr>
        <w:rFonts w:ascii="Courier New" w:hAnsi="Courier New"/>
      </w:rPr>
    </w:lvl>
    <w:lvl w:ilvl="8" w:tplc="D42EA50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2"/>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7264079">
    <w:abstractNumId w:val="0"/>
  </w:num>
  <w:num w:numId="2" w16cid:durableId="198326741">
    <w:abstractNumId w:val="1"/>
  </w:num>
  <w:num w:numId="3" w16cid:durableId="875965094">
    <w:abstractNumId w:val="2"/>
  </w:num>
  <w:num w:numId="4" w16cid:durableId="1404838816">
    <w:abstractNumId w:val="3"/>
  </w:num>
  <w:num w:numId="5" w16cid:durableId="1273049506">
    <w:abstractNumId w:val="4"/>
  </w:num>
  <w:num w:numId="6" w16cid:durableId="1307540959">
    <w:abstractNumId w:val="5"/>
  </w:num>
  <w:num w:numId="7" w16cid:durableId="522596679">
    <w:abstractNumId w:val="6"/>
  </w:num>
  <w:num w:numId="8" w16cid:durableId="47190573">
    <w:abstractNumId w:val="7"/>
  </w:num>
  <w:num w:numId="9" w16cid:durableId="1049454903">
    <w:abstractNumId w:val="8"/>
  </w:num>
  <w:num w:numId="10" w16cid:durableId="1442726007">
    <w:abstractNumId w:val="9"/>
  </w:num>
  <w:num w:numId="11" w16cid:durableId="420682774">
    <w:abstractNumId w:val="10"/>
  </w:num>
  <w:num w:numId="12" w16cid:durableId="500703464">
    <w:abstractNumId w:val="11"/>
  </w:num>
  <w:num w:numId="13" w16cid:durableId="495727142">
    <w:abstractNumId w:val="12"/>
  </w:num>
  <w:num w:numId="14" w16cid:durableId="1194616851">
    <w:abstractNumId w:val="13"/>
  </w:num>
  <w:num w:numId="15" w16cid:durableId="1125344109">
    <w:abstractNumId w:val="14"/>
  </w:num>
  <w:num w:numId="16" w16cid:durableId="1235971204">
    <w:abstractNumId w:val="15"/>
  </w:num>
  <w:num w:numId="17" w16cid:durableId="414517491">
    <w:abstractNumId w:val="16"/>
  </w:num>
  <w:num w:numId="18" w16cid:durableId="1570190582">
    <w:abstractNumId w:val="17"/>
  </w:num>
  <w:num w:numId="19" w16cid:durableId="1842045439">
    <w:abstractNumId w:val="18"/>
  </w:num>
  <w:num w:numId="20" w16cid:durableId="1455905659">
    <w:abstractNumId w:val="19"/>
  </w:num>
  <w:num w:numId="21" w16cid:durableId="978267045">
    <w:abstractNumId w:val="20"/>
  </w:num>
  <w:num w:numId="22" w16cid:durableId="2133747107">
    <w:abstractNumId w:val="21"/>
  </w:num>
  <w:num w:numId="23" w16cid:durableId="1163162429">
    <w:abstractNumId w:val="22"/>
  </w:num>
  <w:num w:numId="24" w16cid:durableId="865678173">
    <w:abstractNumId w:val="23"/>
  </w:num>
  <w:num w:numId="25" w16cid:durableId="521480198">
    <w:abstractNumId w:val="24"/>
  </w:num>
  <w:num w:numId="26" w16cid:durableId="1419137234">
    <w:abstractNumId w:val="25"/>
  </w:num>
  <w:num w:numId="27" w16cid:durableId="269751502">
    <w:abstractNumId w:val="26"/>
  </w:num>
  <w:num w:numId="28" w16cid:durableId="731584129">
    <w:abstractNumId w:val="27"/>
  </w:num>
  <w:num w:numId="29" w16cid:durableId="487869792">
    <w:abstractNumId w:val="28"/>
  </w:num>
  <w:num w:numId="30" w16cid:durableId="1865822664">
    <w:abstractNumId w:val="29"/>
  </w:num>
  <w:num w:numId="31" w16cid:durableId="1714497996">
    <w:abstractNumId w:val="30"/>
  </w:num>
  <w:num w:numId="32" w16cid:durableId="1272935298">
    <w:abstractNumId w:val="31"/>
  </w:num>
  <w:num w:numId="33" w16cid:durableId="555432304">
    <w:abstractNumId w:val="32"/>
  </w:num>
  <w:num w:numId="34" w16cid:durableId="1138568228">
    <w:abstractNumId w:val="33"/>
  </w:num>
  <w:num w:numId="35" w16cid:durableId="465467708">
    <w:abstractNumId w:val="34"/>
  </w:num>
  <w:num w:numId="36" w16cid:durableId="2104837986">
    <w:abstractNumId w:val="35"/>
  </w:num>
  <w:num w:numId="37" w16cid:durableId="1435250291">
    <w:abstractNumId w:val="36"/>
  </w:num>
  <w:num w:numId="38" w16cid:durableId="561408095">
    <w:abstractNumId w:val="37"/>
  </w:num>
  <w:num w:numId="39" w16cid:durableId="1936278482">
    <w:abstractNumId w:val="38"/>
  </w:num>
  <w:num w:numId="40" w16cid:durableId="1946618197">
    <w:abstractNumId w:val="39"/>
  </w:num>
  <w:num w:numId="41" w16cid:durableId="178692025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94"/>
    <w:rsid w:val="001B5F13"/>
    <w:rsid w:val="00576D94"/>
    <w:rsid w:val="00F43B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029D"/>
  <w15:docId w15:val="{5A31ECD8-8DFA-4670-BA1E-71376FFE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rPr>
      <w:sz w:val="24"/>
      <w:szCs w:val="24"/>
    </w:rPr>
  </w:style>
  <w:style w:type="paragraph" w:styleId="Kop1">
    <w:name w:val="heading 1"/>
    <w:basedOn w:val="Standaard"/>
    <w:next w:val="Standaard"/>
    <w:link w:val="Kop1Char"/>
    <w:uiPriority w:val="9"/>
    <w:qFormat/>
    <w:rsid w:val="00506D7A"/>
    <w:pPr>
      <w:keepNext/>
      <w:keepLines/>
      <w:spacing w:before="240"/>
      <w:jc w:val="center"/>
      <w:outlineLvl w:val="0"/>
    </w:pPr>
    <w:rPr>
      <w:b/>
      <w:bCs/>
      <w:color w:val="2F5496"/>
      <w:kern w:val="36"/>
      <w:sz w:val="36"/>
      <w:szCs w:val="36"/>
    </w:rPr>
  </w:style>
  <w:style w:type="paragraph" w:styleId="Kop2">
    <w:name w:val="heading 2"/>
    <w:basedOn w:val="Standaard"/>
    <w:next w:val="Standaard"/>
    <w:link w:val="Kop2Char"/>
    <w:uiPriority w:val="9"/>
    <w:qFormat/>
    <w:rsid w:val="00506D7A"/>
    <w:pPr>
      <w:keepNext/>
      <w:keepLines/>
      <w:spacing w:before="40"/>
      <w:outlineLvl w:val="1"/>
    </w:pPr>
    <w:rPr>
      <w:b/>
      <w:bCs/>
      <w:color w:val="2F5496"/>
      <w:sz w:val="27"/>
      <w:szCs w:val="27"/>
    </w:rPr>
  </w:style>
  <w:style w:type="paragraph" w:styleId="Kop3">
    <w:name w:val="heading 3"/>
    <w:basedOn w:val="Standaard"/>
    <w:next w:val="Standaard"/>
    <w:link w:val="Kop3Char"/>
    <w:uiPriority w:val="9"/>
    <w:qFormat/>
    <w:rsid w:val="00506D7A"/>
    <w:pPr>
      <w:keepNext/>
      <w:keepLines/>
      <w:spacing w:before="40"/>
      <w:outlineLvl w:val="2"/>
    </w:pPr>
    <w:rPr>
      <w:b/>
      <w:bCs/>
      <w:color w:val="1F3763"/>
      <w:sz w:val="28"/>
      <w:szCs w:val="28"/>
    </w:rPr>
  </w:style>
  <w:style w:type="paragraph" w:styleId="Kop4">
    <w:name w:val="heading 4"/>
    <w:basedOn w:val="Standaard"/>
    <w:next w:val="Standaard"/>
    <w:link w:val="Kop4Char"/>
    <w:uiPriority w:val="9"/>
    <w:qFormat/>
    <w:rsid w:val="00506D7A"/>
    <w:pPr>
      <w:keepNext/>
      <w:keepLines/>
      <w:spacing w:before="40"/>
      <w:outlineLvl w:val="3"/>
    </w:pPr>
    <w:rPr>
      <w:b/>
      <w:bCs/>
      <w:iCs/>
      <w:color w:val="2F5496"/>
    </w:rPr>
  </w:style>
  <w:style w:type="paragraph" w:styleId="Kop5">
    <w:name w:val="heading 5"/>
    <w:basedOn w:val="Standaard"/>
    <w:next w:val="Standaard"/>
    <w:link w:val="Kop5Char"/>
    <w:uiPriority w:val="9"/>
    <w:qFormat/>
    <w:rsid w:val="00506D7A"/>
    <w:pPr>
      <w:keepNext/>
      <w:keepLines/>
      <w:spacing w:before="40"/>
      <w:outlineLvl w:val="4"/>
    </w:pPr>
    <w:rPr>
      <w:b/>
      <w:bCs/>
      <w:color w:val="2F5496"/>
      <w:sz w:val="20"/>
      <w:szCs w:val="20"/>
    </w:rPr>
  </w:style>
  <w:style w:type="paragraph" w:styleId="Kop6">
    <w:name w:val="heading 6"/>
    <w:basedOn w:val="Standaard"/>
    <w:next w:val="Standaard"/>
    <w:link w:val="Kop6Char"/>
    <w:uiPriority w:val="9"/>
    <w:qFormat/>
    <w:rsid w:val="00506D7A"/>
    <w:pPr>
      <w:keepNext/>
      <w:keepLines/>
      <w:spacing w:before="40"/>
      <w:outlineLvl w:val="5"/>
    </w:pPr>
    <w:rPr>
      <w:b/>
      <w:bCs/>
      <w:color w:val="1F3763"/>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tmlGenerated">
    <w:name w:val="htmlGenerated"/>
    <w:basedOn w:val="Standaard"/>
    <w:rPr>
      <w:sz w:val="21"/>
      <w:szCs w:val="21"/>
    </w:rPr>
  </w:style>
  <w:style w:type="paragraph" w:customStyle="1" w:styleId="htmlGeneratedanynoth1">
    <w:name w:val="htmlGenerated_any_not(h1)"/>
    <w:basedOn w:val="Standaard"/>
    <w:pPr>
      <w:spacing w:line="240" w:lineRule="atLeast"/>
    </w:pPr>
  </w:style>
  <w:style w:type="character" w:customStyle="1" w:styleId="htmlGeneratedanynoth1Character">
    <w:name w:val="htmlGenerated_any_not(h1) Character"/>
    <w:basedOn w:val="Standaardalinea-lettertype"/>
  </w:style>
  <w:style w:type="character" w:customStyle="1" w:styleId="htmlGeneratedlabelrl-article-numberElewzc0ktyw1ip">
    <w:name w:val="htmlGenerated_label_rl-article-number=Elewzc0ktyw1ip"/>
    <w:basedOn w:val="Standaardalinea-lettertype"/>
    <w:rPr>
      <w:rFonts w:ascii="Times New Roman" w:eastAsia="Times New Roman" w:hAnsi="Times New Roman" w:cs="Times New Roman"/>
      <w:b/>
      <w:bCs/>
      <w:i w:val="0"/>
      <w:i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3184</Words>
  <Characters>17514</Characters>
  <Application>Microsoft Office Word</Application>
  <DocSecurity>0</DocSecurity>
  <Lines>145</Lines>
  <Paragraphs>41</Paragraphs>
  <ScaleCrop>false</ScaleCrop>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Familie Westerink</cp:lastModifiedBy>
  <cp:revision>1</cp:revision>
  <dcterms:created xsi:type="dcterms:W3CDTF">2024-08-05T12:21:00Z</dcterms:created>
  <dcterms:modified xsi:type="dcterms:W3CDTF">2024-08-05T12:23:00Z</dcterms:modified>
</cp:coreProperties>
</file>